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E286" w14:textId="4092EDAB" w:rsidR="00DD2789" w:rsidRPr="0099777F" w:rsidRDefault="00DD2789" w:rsidP="00DD2789">
      <w:pPr>
        <w:spacing w:after="0" w:line="240" w:lineRule="auto"/>
        <w:rPr>
          <w:b/>
          <w:bCs/>
          <w:kern w:val="0"/>
          <w:sz w:val="32"/>
          <w:szCs w:val="32"/>
          <w14:ligatures w14:val="none"/>
        </w:rPr>
      </w:pPr>
      <w:r w:rsidRPr="0099777F">
        <w:rPr>
          <w:b/>
          <w:bCs/>
          <w:kern w:val="0"/>
          <w:sz w:val="32"/>
          <w:szCs w:val="32"/>
          <w14:ligatures w14:val="none"/>
        </w:rPr>
        <w:t>Beeches Surgery Patient Participation Group</w:t>
      </w:r>
    </w:p>
    <w:p w14:paraId="195A29B7" w14:textId="3C5B9BA3" w:rsidR="00DD2789" w:rsidRPr="0099777F" w:rsidRDefault="00DD2789" w:rsidP="00DD2789">
      <w:pPr>
        <w:spacing w:after="0" w:line="240" w:lineRule="auto"/>
        <w:rPr>
          <w:b/>
          <w:bCs/>
          <w:kern w:val="0"/>
          <w:sz w:val="32"/>
          <w:szCs w:val="32"/>
          <w14:ligatures w14:val="none"/>
        </w:rPr>
      </w:pPr>
      <w:r w:rsidRPr="0099777F">
        <w:rPr>
          <w:b/>
          <w:bCs/>
          <w:kern w:val="0"/>
          <w:sz w:val="32"/>
          <w:szCs w:val="32"/>
          <w14:ligatures w14:val="none"/>
        </w:rPr>
        <w:t xml:space="preserve">Minutes of Meeting:  Wednesday </w:t>
      </w:r>
      <w:r w:rsidR="006410C7" w:rsidRPr="0099777F">
        <w:rPr>
          <w:b/>
          <w:bCs/>
          <w:kern w:val="0"/>
          <w:sz w:val="32"/>
          <w:szCs w:val="32"/>
          <w14:ligatures w14:val="none"/>
        </w:rPr>
        <w:t>5</w:t>
      </w:r>
      <w:r w:rsidRPr="0099777F">
        <w:rPr>
          <w:b/>
          <w:bCs/>
          <w:kern w:val="0"/>
          <w:sz w:val="32"/>
          <w:szCs w:val="32"/>
          <w:vertAlign w:val="superscript"/>
          <w14:ligatures w14:val="none"/>
        </w:rPr>
        <w:t>th</w:t>
      </w:r>
      <w:r w:rsidRPr="0099777F">
        <w:rPr>
          <w:b/>
          <w:bCs/>
          <w:kern w:val="0"/>
          <w:sz w:val="32"/>
          <w:szCs w:val="32"/>
          <w14:ligatures w14:val="none"/>
        </w:rPr>
        <w:t xml:space="preserve"> </w:t>
      </w:r>
      <w:r w:rsidR="006410C7" w:rsidRPr="0099777F">
        <w:rPr>
          <w:b/>
          <w:bCs/>
          <w:kern w:val="0"/>
          <w:sz w:val="32"/>
          <w:szCs w:val="32"/>
          <w14:ligatures w14:val="none"/>
        </w:rPr>
        <w:t>March</w:t>
      </w:r>
      <w:r w:rsidRPr="0099777F">
        <w:rPr>
          <w:b/>
          <w:bCs/>
          <w:kern w:val="0"/>
          <w:sz w:val="32"/>
          <w:szCs w:val="32"/>
          <w14:ligatures w14:val="none"/>
        </w:rPr>
        <w:t xml:space="preserve"> 202</w:t>
      </w:r>
      <w:r w:rsidR="006410C7" w:rsidRPr="0099777F">
        <w:rPr>
          <w:b/>
          <w:bCs/>
          <w:kern w:val="0"/>
          <w:sz w:val="32"/>
          <w:szCs w:val="32"/>
          <w14:ligatures w14:val="none"/>
        </w:rPr>
        <w:t>5</w:t>
      </w:r>
      <w:r w:rsidRPr="0099777F">
        <w:rPr>
          <w:b/>
          <w:bCs/>
          <w:kern w:val="0"/>
          <w:sz w:val="32"/>
          <w:szCs w:val="32"/>
          <w14:ligatures w14:val="none"/>
        </w:rPr>
        <w:t xml:space="preserve"> at 1p.m.</w:t>
      </w:r>
    </w:p>
    <w:p w14:paraId="32FF0ED9" w14:textId="77777777" w:rsidR="00DD2789" w:rsidRPr="00B058DE" w:rsidRDefault="00DD2789" w:rsidP="00DD2789">
      <w:pPr>
        <w:spacing w:after="0" w:line="240" w:lineRule="auto"/>
        <w:jc w:val="center"/>
        <w:rPr>
          <w:kern w:val="0"/>
          <w:sz w:val="28"/>
          <w:szCs w:val="28"/>
          <w14:ligatures w14:val="none"/>
        </w:rPr>
      </w:pPr>
    </w:p>
    <w:p w14:paraId="7DE96B9A" w14:textId="3F424912" w:rsidR="00DD2789" w:rsidRDefault="00DD2789" w:rsidP="00DD2789">
      <w:pPr>
        <w:spacing w:after="0" w:line="240" w:lineRule="auto"/>
        <w:rPr>
          <w:kern w:val="0"/>
          <w:sz w:val="28"/>
          <w:szCs w:val="28"/>
          <w14:ligatures w14:val="none"/>
        </w:rPr>
      </w:pPr>
      <w:r w:rsidRPr="005B6303">
        <w:rPr>
          <w:b/>
          <w:bCs/>
          <w:kern w:val="0"/>
          <w:sz w:val="28"/>
          <w:szCs w:val="28"/>
          <w14:ligatures w14:val="none"/>
        </w:rPr>
        <w:t>Present:</w:t>
      </w:r>
      <w:r w:rsidRPr="005B6303">
        <w:rPr>
          <w:kern w:val="0"/>
          <w:sz w:val="28"/>
          <w:szCs w:val="28"/>
          <w14:ligatures w14:val="none"/>
        </w:rPr>
        <w:t xml:space="preserve"> Dr Ghoorbin, Aleema Husain (Surgery Engagement Lead), Pam Roberts (Joint Chair),</w:t>
      </w:r>
      <w:r w:rsidR="006410C7">
        <w:rPr>
          <w:kern w:val="0"/>
          <w:sz w:val="28"/>
          <w:szCs w:val="28"/>
          <w14:ligatures w14:val="none"/>
        </w:rPr>
        <w:t xml:space="preserve"> </w:t>
      </w:r>
      <w:r w:rsidR="006410C7" w:rsidRPr="005B6303">
        <w:rPr>
          <w:kern w:val="0"/>
          <w:sz w:val="28"/>
          <w:szCs w:val="28"/>
          <w14:ligatures w14:val="none"/>
        </w:rPr>
        <w:t xml:space="preserve">Hugh Evans (Joint Chair), </w:t>
      </w:r>
      <w:r w:rsidRPr="005B6303">
        <w:rPr>
          <w:kern w:val="0"/>
          <w:sz w:val="28"/>
          <w:szCs w:val="28"/>
          <w14:ligatures w14:val="none"/>
        </w:rPr>
        <w:t xml:space="preserve">Pam </w:t>
      </w:r>
      <w:proofErr w:type="spellStart"/>
      <w:r w:rsidRPr="005B6303">
        <w:rPr>
          <w:kern w:val="0"/>
          <w:sz w:val="28"/>
          <w:szCs w:val="28"/>
          <w14:ligatures w14:val="none"/>
        </w:rPr>
        <w:t>Akhurst</w:t>
      </w:r>
      <w:proofErr w:type="spellEnd"/>
      <w:r w:rsidRPr="005B6303">
        <w:rPr>
          <w:kern w:val="0"/>
          <w:sz w:val="28"/>
          <w:szCs w:val="28"/>
          <w14:ligatures w14:val="none"/>
        </w:rPr>
        <w:t>,</w:t>
      </w:r>
      <w:r w:rsidR="006410C7">
        <w:rPr>
          <w:kern w:val="0"/>
          <w:sz w:val="28"/>
          <w:szCs w:val="28"/>
          <w14:ligatures w14:val="none"/>
        </w:rPr>
        <w:t xml:space="preserve"> Pam Gray, Don Haley</w:t>
      </w:r>
      <w:r w:rsidRPr="005B6303">
        <w:rPr>
          <w:kern w:val="0"/>
          <w:sz w:val="28"/>
          <w:szCs w:val="28"/>
          <w14:ligatures w14:val="none"/>
        </w:rPr>
        <w:t xml:space="preserve">, Amanda McKerracher. </w:t>
      </w:r>
    </w:p>
    <w:p w14:paraId="2471F31F" w14:textId="77777777" w:rsidR="0099777F" w:rsidRDefault="0099777F" w:rsidP="00DD2789">
      <w:pPr>
        <w:spacing w:after="0" w:line="240" w:lineRule="auto"/>
        <w:rPr>
          <w:kern w:val="0"/>
          <w:sz w:val="28"/>
          <w:szCs w:val="28"/>
          <w14:ligatures w14:val="none"/>
        </w:rPr>
      </w:pPr>
    </w:p>
    <w:p w14:paraId="1CE88E9F" w14:textId="184B8675" w:rsidR="006410C7" w:rsidRPr="005B6303" w:rsidRDefault="006410C7" w:rsidP="00DD2789">
      <w:pPr>
        <w:spacing w:after="0" w:line="240" w:lineRule="auto"/>
        <w:rPr>
          <w:kern w:val="0"/>
          <w:sz w:val="28"/>
          <w:szCs w:val="28"/>
          <w14:ligatures w14:val="none"/>
        </w:rPr>
      </w:pPr>
      <w:r w:rsidRPr="00156FF8">
        <w:rPr>
          <w:kern w:val="0"/>
          <w:sz w:val="28"/>
          <w:szCs w:val="28"/>
          <w14:ligatures w14:val="none"/>
        </w:rPr>
        <w:t>Apologies</w:t>
      </w:r>
      <w:r w:rsidRPr="00256959">
        <w:rPr>
          <w:kern w:val="0"/>
          <w:sz w:val="28"/>
          <w:szCs w:val="28"/>
          <w14:ligatures w14:val="none"/>
        </w:rPr>
        <w:t xml:space="preserve"> </w:t>
      </w:r>
      <w:r w:rsidR="00256959" w:rsidRPr="00256959">
        <w:rPr>
          <w:kern w:val="0"/>
          <w:sz w:val="28"/>
          <w:szCs w:val="28"/>
          <w14:ligatures w14:val="none"/>
        </w:rPr>
        <w:t>received</w:t>
      </w:r>
      <w:r w:rsidR="00256959">
        <w:rPr>
          <w:b/>
          <w:bCs/>
          <w:kern w:val="0"/>
          <w:sz w:val="28"/>
          <w:szCs w:val="28"/>
          <w14:ligatures w14:val="none"/>
        </w:rPr>
        <w:t xml:space="preserve"> </w:t>
      </w:r>
      <w:r w:rsidRPr="00156FF8">
        <w:rPr>
          <w:kern w:val="0"/>
          <w:sz w:val="28"/>
          <w:szCs w:val="28"/>
          <w14:ligatures w14:val="none"/>
        </w:rPr>
        <w:t xml:space="preserve">from </w:t>
      </w:r>
      <w:r w:rsidRPr="005B6303">
        <w:rPr>
          <w:kern w:val="0"/>
          <w:sz w:val="28"/>
          <w:szCs w:val="28"/>
          <w14:ligatures w14:val="none"/>
        </w:rPr>
        <w:t>Ashl</w:t>
      </w:r>
      <w:r>
        <w:rPr>
          <w:kern w:val="0"/>
          <w:sz w:val="28"/>
          <w:szCs w:val="28"/>
          <w14:ligatures w14:val="none"/>
        </w:rPr>
        <w:t>ey</w:t>
      </w:r>
      <w:r w:rsidRPr="005B6303">
        <w:rPr>
          <w:kern w:val="0"/>
          <w:sz w:val="28"/>
          <w:szCs w:val="28"/>
          <w14:ligatures w14:val="none"/>
        </w:rPr>
        <w:t xml:space="preserve"> Dickenson</w:t>
      </w:r>
      <w:r>
        <w:rPr>
          <w:kern w:val="0"/>
          <w:sz w:val="28"/>
          <w:szCs w:val="28"/>
          <w14:ligatures w14:val="none"/>
        </w:rPr>
        <w:t xml:space="preserve"> and </w:t>
      </w:r>
      <w:r w:rsidRPr="00156FF8">
        <w:rPr>
          <w:kern w:val="0"/>
          <w:sz w:val="28"/>
          <w:szCs w:val="28"/>
          <w14:ligatures w14:val="none"/>
        </w:rPr>
        <w:t>Dee Iss</w:t>
      </w:r>
      <w:r>
        <w:rPr>
          <w:kern w:val="0"/>
          <w:sz w:val="28"/>
          <w:szCs w:val="28"/>
          <w14:ligatures w14:val="none"/>
        </w:rPr>
        <w:t>a</w:t>
      </w:r>
      <w:r w:rsidRPr="00156FF8">
        <w:rPr>
          <w:b/>
          <w:bCs/>
          <w:kern w:val="0"/>
          <w:sz w:val="28"/>
          <w:szCs w:val="28"/>
          <w14:ligatures w14:val="none"/>
        </w:rPr>
        <w:t>.</w:t>
      </w:r>
    </w:p>
    <w:p w14:paraId="7ED1EBCD" w14:textId="77777777" w:rsidR="00DD2789" w:rsidRPr="005B6303" w:rsidRDefault="00DD2789" w:rsidP="00DD2789">
      <w:pPr>
        <w:spacing w:after="0" w:line="240" w:lineRule="auto"/>
        <w:jc w:val="center"/>
        <w:rPr>
          <w:kern w:val="0"/>
          <w:sz w:val="28"/>
          <w:szCs w:val="28"/>
          <w14:ligatures w14:val="none"/>
        </w:rPr>
      </w:pPr>
    </w:p>
    <w:p w14:paraId="56501739" w14:textId="7B47A71B" w:rsidR="00DD2789" w:rsidRDefault="00DD2789" w:rsidP="00DD2789">
      <w:pPr>
        <w:spacing w:after="0" w:line="240" w:lineRule="auto"/>
        <w:rPr>
          <w:kern w:val="0"/>
          <w:sz w:val="28"/>
          <w:szCs w:val="28"/>
          <w14:ligatures w14:val="none"/>
        </w:rPr>
      </w:pPr>
      <w:r>
        <w:rPr>
          <w:b/>
          <w:bCs/>
          <w:kern w:val="0"/>
          <w:sz w:val="28"/>
          <w:szCs w:val="28"/>
          <w14:ligatures w14:val="none"/>
        </w:rPr>
        <w:t>1.</w:t>
      </w:r>
      <w:r w:rsidRPr="00156FF8">
        <w:rPr>
          <w:b/>
          <w:bCs/>
          <w:kern w:val="0"/>
          <w:sz w:val="28"/>
          <w:szCs w:val="28"/>
          <w14:ligatures w14:val="none"/>
        </w:rPr>
        <w:t xml:space="preserve">Welcome. </w:t>
      </w:r>
      <w:r w:rsidRPr="00156FF8">
        <w:rPr>
          <w:kern w:val="0"/>
          <w:sz w:val="28"/>
          <w:szCs w:val="28"/>
          <w14:ligatures w14:val="none"/>
        </w:rPr>
        <w:t xml:space="preserve"> </w:t>
      </w:r>
      <w:r w:rsidR="006410C7" w:rsidRPr="006410C7">
        <w:rPr>
          <w:kern w:val="0"/>
          <w:sz w:val="28"/>
          <w:szCs w:val="28"/>
          <w14:ligatures w14:val="none"/>
        </w:rPr>
        <w:t>Pam Roberts</w:t>
      </w:r>
      <w:r w:rsidR="006410C7">
        <w:rPr>
          <w:b/>
          <w:bCs/>
          <w:kern w:val="0"/>
          <w:sz w:val="28"/>
          <w:szCs w:val="28"/>
          <w14:ligatures w14:val="none"/>
        </w:rPr>
        <w:t xml:space="preserve"> </w:t>
      </w:r>
      <w:r w:rsidRPr="008F5920">
        <w:rPr>
          <w:kern w:val="0"/>
          <w:sz w:val="28"/>
          <w:szCs w:val="28"/>
          <w14:ligatures w14:val="none"/>
        </w:rPr>
        <w:t>welcomed those present</w:t>
      </w:r>
      <w:r w:rsidR="0099777F">
        <w:rPr>
          <w:kern w:val="0"/>
          <w:sz w:val="28"/>
          <w:szCs w:val="28"/>
          <w14:ligatures w14:val="none"/>
        </w:rPr>
        <w:t xml:space="preserve"> and in particular, Simon Oliver</w:t>
      </w:r>
      <w:r w:rsidRPr="008F5920">
        <w:rPr>
          <w:kern w:val="0"/>
          <w:sz w:val="28"/>
          <w:szCs w:val="28"/>
          <w14:ligatures w14:val="none"/>
        </w:rPr>
        <w:t>.</w:t>
      </w:r>
    </w:p>
    <w:p w14:paraId="60A022EB" w14:textId="77777777" w:rsidR="005D0328" w:rsidRDefault="005D0328" w:rsidP="00DD2789">
      <w:pPr>
        <w:spacing w:after="0" w:line="240" w:lineRule="auto"/>
        <w:rPr>
          <w:kern w:val="0"/>
          <w:sz w:val="28"/>
          <w:szCs w:val="28"/>
          <w14:ligatures w14:val="none"/>
        </w:rPr>
      </w:pPr>
    </w:p>
    <w:p w14:paraId="17245768" w14:textId="63350D50" w:rsidR="005D0328" w:rsidRPr="00A951B4" w:rsidRDefault="005D0328" w:rsidP="00DD2789">
      <w:pPr>
        <w:spacing w:after="0" w:line="240" w:lineRule="auto"/>
        <w:rPr>
          <w:b/>
          <w:bCs/>
          <w:kern w:val="0"/>
          <w:sz w:val="28"/>
          <w:szCs w:val="28"/>
          <w14:ligatures w14:val="none"/>
        </w:rPr>
      </w:pPr>
      <w:r w:rsidRPr="00A951B4">
        <w:rPr>
          <w:b/>
          <w:bCs/>
          <w:kern w:val="0"/>
          <w:sz w:val="28"/>
          <w:szCs w:val="28"/>
          <w14:ligatures w14:val="none"/>
        </w:rPr>
        <w:t>2.  Talk by Simon Oliver, Wellbeing Service Facilitator, St Raphael’s Hospice</w:t>
      </w:r>
      <w:r w:rsidR="00A951B4" w:rsidRPr="00A951B4">
        <w:rPr>
          <w:b/>
          <w:bCs/>
          <w:kern w:val="0"/>
          <w:sz w:val="28"/>
          <w:szCs w:val="28"/>
          <w14:ligatures w14:val="none"/>
        </w:rPr>
        <w:t>.</w:t>
      </w:r>
    </w:p>
    <w:p w14:paraId="69EDCC66" w14:textId="1FA72B09" w:rsidR="00A951B4" w:rsidRDefault="00A951B4" w:rsidP="00DD2789">
      <w:pPr>
        <w:spacing w:after="0" w:line="240" w:lineRule="auto"/>
        <w:rPr>
          <w:kern w:val="0"/>
          <w:sz w:val="28"/>
          <w:szCs w:val="28"/>
          <w14:ligatures w14:val="none"/>
        </w:rPr>
      </w:pPr>
      <w:r>
        <w:rPr>
          <w:kern w:val="0"/>
          <w:sz w:val="28"/>
          <w:szCs w:val="28"/>
          <w14:ligatures w14:val="none"/>
        </w:rPr>
        <w:t xml:space="preserve">Simon gave the background to the Hospice Movement. </w:t>
      </w:r>
      <w:r w:rsidR="00F6776B">
        <w:rPr>
          <w:kern w:val="0"/>
          <w:sz w:val="28"/>
          <w:szCs w:val="28"/>
          <w14:ligatures w14:val="none"/>
        </w:rPr>
        <w:t xml:space="preserve">In </w:t>
      </w:r>
      <w:r>
        <w:rPr>
          <w:kern w:val="0"/>
          <w:sz w:val="28"/>
          <w:szCs w:val="28"/>
          <w14:ligatures w14:val="none"/>
        </w:rPr>
        <w:t xml:space="preserve">St Raphael’s </w:t>
      </w:r>
      <w:r w:rsidR="00F6776B">
        <w:rPr>
          <w:kern w:val="0"/>
          <w:sz w:val="28"/>
          <w:szCs w:val="28"/>
          <w14:ligatures w14:val="none"/>
        </w:rPr>
        <w:t>case, there were</w:t>
      </w:r>
      <w:r>
        <w:rPr>
          <w:kern w:val="0"/>
          <w:sz w:val="28"/>
          <w:szCs w:val="28"/>
          <w14:ligatures w14:val="none"/>
        </w:rPr>
        <w:t xml:space="preserve"> 14 beds, each with ensuite, but only 8</w:t>
      </w:r>
      <w:r>
        <w:rPr>
          <w:b/>
          <w:bCs/>
          <w:kern w:val="0"/>
          <w:sz w:val="28"/>
          <w:szCs w:val="28"/>
          <w14:ligatures w14:val="none"/>
        </w:rPr>
        <w:t>-</w:t>
      </w:r>
      <w:r>
        <w:rPr>
          <w:kern w:val="0"/>
          <w:sz w:val="28"/>
          <w:szCs w:val="28"/>
          <w14:ligatures w14:val="none"/>
        </w:rPr>
        <w:t xml:space="preserve">10 were filled at any given time because of financial constraints. A palliative care service </w:t>
      </w:r>
      <w:r w:rsidR="00B3366D">
        <w:rPr>
          <w:kern w:val="0"/>
          <w:sz w:val="28"/>
          <w:szCs w:val="28"/>
          <w14:ligatures w14:val="none"/>
        </w:rPr>
        <w:t>i</w:t>
      </w:r>
      <w:r>
        <w:rPr>
          <w:kern w:val="0"/>
          <w:sz w:val="28"/>
          <w:szCs w:val="28"/>
          <w14:ligatures w14:val="none"/>
        </w:rPr>
        <w:t xml:space="preserve">s also provided to people in their homes, led by a clinical nurse specialist. All these services </w:t>
      </w:r>
      <w:r w:rsidR="001C3BE2">
        <w:rPr>
          <w:kern w:val="0"/>
          <w:sz w:val="28"/>
          <w:szCs w:val="28"/>
          <w14:ligatures w14:val="none"/>
        </w:rPr>
        <w:t>a</w:t>
      </w:r>
      <w:r>
        <w:rPr>
          <w:kern w:val="0"/>
          <w:sz w:val="28"/>
          <w:szCs w:val="28"/>
          <w14:ligatures w14:val="none"/>
        </w:rPr>
        <w:t>re free. It cost</w:t>
      </w:r>
      <w:r w:rsidR="00B3366D">
        <w:rPr>
          <w:kern w:val="0"/>
          <w:sz w:val="28"/>
          <w:szCs w:val="28"/>
          <w14:ligatures w14:val="none"/>
        </w:rPr>
        <w:t>s</w:t>
      </w:r>
      <w:r>
        <w:rPr>
          <w:kern w:val="0"/>
          <w:sz w:val="28"/>
          <w:szCs w:val="28"/>
          <w14:ligatures w14:val="none"/>
        </w:rPr>
        <w:t xml:space="preserve"> some £6m a year to run </w:t>
      </w:r>
      <w:r w:rsidR="00F6776B">
        <w:rPr>
          <w:kern w:val="0"/>
          <w:sz w:val="28"/>
          <w:szCs w:val="28"/>
          <w14:ligatures w14:val="none"/>
        </w:rPr>
        <w:t xml:space="preserve">St Raphael’s, of which only some £1.5m </w:t>
      </w:r>
      <w:r w:rsidR="00B3366D">
        <w:rPr>
          <w:kern w:val="0"/>
          <w:sz w:val="28"/>
          <w:szCs w:val="28"/>
          <w14:ligatures w14:val="none"/>
        </w:rPr>
        <w:t>i</w:t>
      </w:r>
      <w:r w:rsidR="00F6776B">
        <w:rPr>
          <w:kern w:val="0"/>
          <w:sz w:val="28"/>
          <w:szCs w:val="28"/>
          <w14:ligatures w14:val="none"/>
        </w:rPr>
        <w:t>s provided by the NHS.</w:t>
      </w:r>
    </w:p>
    <w:p w14:paraId="6A26AB48" w14:textId="77777777" w:rsidR="00F6776B" w:rsidRDefault="00F6776B" w:rsidP="00DD2789">
      <w:pPr>
        <w:spacing w:after="0" w:line="240" w:lineRule="auto"/>
        <w:rPr>
          <w:kern w:val="0"/>
          <w:sz w:val="28"/>
          <w:szCs w:val="28"/>
          <w14:ligatures w14:val="none"/>
        </w:rPr>
      </w:pPr>
    </w:p>
    <w:p w14:paraId="068D72C3" w14:textId="6F469F2E" w:rsidR="00F6776B" w:rsidRDefault="00F6776B" w:rsidP="00DD2789">
      <w:pPr>
        <w:spacing w:after="0" w:line="240" w:lineRule="auto"/>
        <w:rPr>
          <w:kern w:val="0"/>
          <w:sz w:val="28"/>
          <w:szCs w:val="28"/>
          <w14:ligatures w14:val="none"/>
        </w:rPr>
      </w:pPr>
      <w:r>
        <w:rPr>
          <w:kern w:val="0"/>
          <w:sz w:val="28"/>
          <w:szCs w:val="28"/>
          <w14:ligatures w14:val="none"/>
        </w:rPr>
        <w:t xml:space="preserve">Simon </w:t>
      </w:r>
      <w:r w:rsidR="00B3366D">
        <w:rPr>
          <w:kern w:val="0"/>
          <w:sz w:val="28"/>
          <w:szCs w:val="28"/>
          <w14:ligatures w14:val="none"/>
        </w:rPr>
        <w:t>i</w:t>
      </w:r>
      <w:r>
        <w:rPr>
          <w:kern w:val="0"/>
          <w:sz w:val="28"/>
          <w:szCs w:val="28"/>
          <w14:ligatures w14:val="none"/>
        </w:rPr>
        <w:t>s from St Raphael’s Wellbeing Centre [</w:t>
      </w:r>
      <w:proofErr w:type="spellStart"/>
      <w:r>
        <w:rPr>
          <w:kern w:val="0"/>
          <w:sz w:val="28"/>
          <w:szCs w:val="28"/>
          <w14:ligatures w14:val="none"/>
        </w:rPr>
        <w:t>tel</w:t>
      </w:r>
      <w:proofErr w:type="spellEnd"/>
      <w:r>
        <w:rPr>
          <w:kern w:val="0"/>
          <w:sz w:val="28"/>
          <w:szCs w:val="28"/>
          <w14:ligatures w14:val="none"/>
        </w:rPr>
        <w:t>:  020 8099</w:t>
      </w:r>
      <w:r w:rsidR="008774C7">
        <w:rPr>
          <w:kern w:val="0"/>
          <w:sz w:val="28"/>
          <w:szCs w:val="28"/>
          <w14:ligatures w14:val="none"/>
        </w:rPr>
        <w:t xml:space="preserve"> </w:t>
      </w:r>
      <w:r>
        <w:rPr>
          <w:kern w:val="0"/>
          <w:sz w:val="28"/>
          <w:szCs w:val="28"/>
          <w14:ligatures w14:val="none"/>
        </w:rPr>
        <w:t>7777</w:t>
      </w:r>
      <w:r w:rsidR="008774C7">
        <w:rPr>
          <w:kern w:val="0"/>
          <w:sz w:val="28"/>
          <w:szCs w:val="28"/>
          <w14:ligatures w14:val="none"/>
        </w:rPr>
        <w:t xml:space="preserve">   </w:t>
      </w:r>
      <w:r w:rsidR="00B540D0">
        <w:rPr>
          <w:kern w:val="0"/>
          <w:sz w:val="28"/>
          <w:szCs w:val="28"/>
          <w14:ligatures w14:val="none"/>
        </w:rPr>
        <w:t xml:space="preserve"> </w:t>
      </w:r>
      <w:proofErr w:type="gramStart"/>
      <w:r w:rsidR="00B540D0">
        <w:rPr>
          <w:kern w:val="0"/>
          <w:sz w:val="28"/>
          <w:szCs w:val="28"/>
          <w14:ligatures w14:val="none"/>
        </w:rPr>
        <w:t>email</w:t>
      </w:r>
      <w:proofErr w:type="gramEnd"/>
      <w:r w:rsidR="00B540D0">
        <w:rPr>
          <w:kern w:val="0"/>
          <w:sz w:val="28"/>
          <w:szCs w:val="28"/>
          <w14:ligatures w14:val="none"/>
        </w:rPr>
        <w:t xml:space="preserve">: </w:t>
      </w:r>
      <w:hyperlink r:id="rId8" w:history="1">
        <w:r w:rsidR="00256959" w:rsidRPr="00E37FF0">
          <w:rPr>
            <w:rStyle w:val="Hyperlink"/>
            <w:kern w:val="0"/>
            <w:sz w:val="28"/>
            <w:szCs w:val="28"/>
            <w14:ligatures w14:val="none"/>
          </w:rPr>
          <w:t>wellbeingcentre@straphaels.org.uk</w:t>
        </w:r>
      </w:hyperlink>
      <w:r w:rsidR="00B540D0">
        <w:rPr>
          <w:kern w:val="0"/>
          <w:sz w:val="28"/>
          <w:szCs w:val="28"/>
          <w14:ligatures w14:val="none"/>
        </w:rPr>
        <w:t>]</w:t>
      </w:r>
      <w:r w:rsidR="00256959">
        <w:rPr>
          <w:kern w:val="0"/>
          <w:sz w:val="28"/>
          <w:szCs w:val="28"/>
          <w14:ligatures w14:val="none"/>
        </w:rPr>
        <w:t xml:space="preserve"> which has been running </w:t>
      </w:r>
      <w:r w:rsidR="00256959" w:rsidRPr="00256959">
        <w:rPr>
          <w:kern w:val="0"/>
          <w:sz w:val="28"/>
          <w:szCs w:val="28"/>
          <w14:ligatures w14:val="none"/>
        </w:rPr>
        <w:t>since 2020</w:t>
      </w:r>
      <w:r w:rsidRPr="00256959">
        <w:rPr>
          <w:kern w:val="0"/>
          <w:sz w:val="28"/>
          <w:szCs w:val="28"/>
          <w14:ligatures w14:val="none"/>
        </w:rPr>
        <w:t>.</w:t>
      </w:r>
      <w:r>
        <w:rPr>
          <w:kern w:val="0"/>
          <w:sz w:val="28"/>
          <w:szCs w:val="28"/>
          <w14:ligatures w14:val="none"/>
        </w:rPr>
        <w:t xml:space="preserve"> </w:t>
      </w:r>
      <w:r w:rsidR="00B540D0">
        <w:rPr>
          <w:kern w:val="0"/>
          <w:sz w:val="28"/>
          <w:szCs w:val="28"/>
          <w14:ligatures w14:val="none"/>
        </w:rPr>
        <w:t xml:space="preserve"> This provide</w:t>
      </w:r>
      <w:r w:rsidR="00B3366D">
        <w:rPr>
          <w:kern w:val="0"/>
          <w:sz w:val="28"/>
          <w:szCs w:val="28"/>
          <w14:ligatures w14:val="none"/>
        </w:rPr>
        <w:t>s</w:t>
      </w:r>
      <w:r w:rsidR="00B540D0">
        <w:rPr>
          <w:kern w:val="0"/>
          <w:sz w:val="28"/>
          <w:szCs w:val="28"/>
          <w14:ligatures w14:val="none"/>
        </w:rPr>
        <w:t xml:space="preserve"> peer support on three days a week (Tues, Wed, Thurs) </w:t>
      </w:r>
      <w:r w:rsidR="00256959">
        <w:rPr>
          <w:kern w:val="0"/>
          <w:sz w:val="28"/>
          <w:szCs w:val="28"/>
          <w14:ligatures w14:val="none"/>
        </w:rPr>
        <w:t>for</w:t>
      </w:r>
      <w:r w:rsidR="00B540D0">
        <w:rPr>
          <w:kern w:val="0"/>
          <w:sz w:val="28"/>
          <w:szCs w:val="28"/>
          <w14:ligatures w14:val="none"/>
        </w:rPr>
        <w:t xml:space="preserve"> those with life-limiting illness, </w:t>
      </w:r>
      <w:r w:rsidR="00256959">
        <w:rPr>
          <w:kern w:val="0"/>
          <w:sz w:val="28"/>
          <w:szCs w:val="28"/>
          <w14:ligatures w14:val="none"/>
        </w:rPr>
        <w:t xml:space="preserve">for </w:t>
      </w:r>
      <w:r w:rsidR="00B540D0">
        <w:rPr>
          <w:kern w:val="0"/>
          <w:sz w:val="28"/>
          <w:szCs w:val="28"/>
          <w14:ligatures w14:val="none"/>
        </w:rPr>
        <w:t>carers</w:t>
      </w:r>
      <w:r w:rsidR="0099777F">
        <w:rPr>
          <w:kern w:val="0"/>
          <w:sz w:val="28"/>
          <w:szCs w:val="28"/>
          <w14:ligatures w14:val="none"/>
        </w:rPr>
        <w:t>,</w:t>
      </w:r>
      <w:r w:rsidR="00B540D0">
        <w:rPr>
          <w:kern w:val="0"/>
          <w:sz w:val="28"/>
          <w:szCs w:val="28"/>
          <w14:ligatures w14:val="none"/>
        </w:rPr>
        <w:t xml:space="preserve"> and </w:t>
      </w:r>
      <w:r w:rsidR="00256959">
        <w:rPr>
          <w:kern w:val="0"/>
          <w:sz w:val="28"/>
          <w:szCs w:val="28"/>
          <w14:ligatures w14:val="none"/>
        </w:rPr>
        <w:t xml:space="preserve">for </w:t>
      </w:r>
      <w:r w:rsidR="00B540D0">
        <w:rPr>
          <w:kern w:val="0"/>
          <w:sz w:val="28"/>
          <w:szCs w:val="28"/>
          <w14:ligatures w14:val="none"/>
        </w:rPr>
        <w:t xml:space="preserve">the recently-bereaved.  </w:t>
      </w:r>
      <w:r w:rsidR="00B3366D">
        <w:rPr>
          <w:kern w:val="0"/>
          <w:sz w:val="28"/>
          <w:szCs w:val="28"/>
          <w14:ligatures w14:val="none"/>
        </w:rPr>
        <w:t xml:space="preserve">People can self-refer to join the Centre, which is mainly run by volunteers.  </w:t>
      </w:r>
      <w:r w:rsidR="00256959">
        <w:rPr>
          <w:kern w:val="0"/>
          <w:sz w:val="28"/>
          <w:szCs w:val="28"/>
          <w14:ligatures w14:val="none"/>
        </w:rPr>
        <w:t xml:space="preserve">An additional service is </w:t>
      </w:r>
      <w:r w:rsidR="00B3366D">
        <w:rPr>
          <w:kern w:val="0"/>
          <w:sz w:val="28"/>
          <w:szCs w:val="28"/>
          <w14:ligatures w14:val="none"/>
        </w:rPr>
        <w:t>“Compassionate Neighbours”, where a trained volunteer</w:t>
      </w:r>
      <w:r w:rsidR="0099777F">
        <w:rPr>
          <w:kern w:val="0"/>
          <w:sz w:val="28"/>
          <w:szCs w:val="28"/>
          <w14:ligatures w14:val="none"/>
        </w:rPr>
        <w:t xml:space="preserve"> who, once a week, </w:t>
      </w:r>
      <w:r w:rsidR="00B3366D">
        <w:rPr>
          <w:kern w:val="0"/>
          <w:sz w:val="28"/>
          <w:szCs w:val="28"/>
          <w14:ligatures w14:val="none"/>
        </w:rPr>
        <w:t>visits or calls</w:t>
      </w:r>
      <w:r w:rsidR="0099777F">
        <w:rPr>
          <w:kern w:val="0"/>
          <w:sz w:val="28"/>
          <w:szCs w:val="28"/>
          <w14:ligatures w14:val="none"/>
        </w:rPr>
        <w:t xml:space="preserve"> </w:t>
      </w:r>
      <w:r w:rsidR="00B3366D">
        <w:rPr>
          <w:kern w:val="0"/>
          <w:sz w:val="28"/>
          <w:szCs w:val="28"/>
          <w14:ligatures w14:val="none"/>
        </w:rPr>
        <w:t>someone who is approaching end</w:t>
      </w:r>
      <w:r w:rsidR="0099777F">
        <w:rPr>
          <w:kern w:val="0"/>
          <w:sz w:val="28"/>
          <w:szCs w:val="28"/>
          <w14:ligatures w14:val="none"/>
        </w:rPr>
        <w:t>-</w:t>
      </w:r>
      <w:r w:rsidR="00B3366D">
        <w:rPr>
          <w:kern w:val="0"/>
          <w:sz w:val="28"/>
          <w:szCs w:val="28"/>
          <w14:ligatures w14:val="none"/>
        </w:rPr>
        <w:t>of</w:t>
      </w:r>
      <w:r w:rsidR="0099777F">
        <w:rPr>
          <w:kern w:val="0"/>
          <w:sz w:val="28"/>
          <w:szCs w:val="28"/>
          <w14:ligatures w14:val="none"/>
        </w:rPr>
        <w:t>-</w:t>
      </w:r>
      <w:r w:rsidR="00B3366D">
        <w:rPr>
          <w:kern w:val="0"/>
          <w:sz w:val="28"/>
          <w:szCs w:val="28"/>
          <w14:ligatures w14:val="none"/>
        </w:rPr>
        <w:t>life or is caring for a person who is.</w:t>
      </w:r>
    </w:p>
    <w:p w14:paraId="1229F04E" w14:textId="77777777" w:rsidR="005D0328" w:rsidRDefault="005D0328" w:rsidP="00DD2789">
      <w:pPr>
        <w:spacing w:after="0" w:line="240" w:lineRule="auto"/>
        <w:rPr>
          <w:b/>
          <w:bCs/>
          <w:kern w:val="0"/>
          <w:sz w:val="28"/>
          <w:szCs w:val="28"/>
          <w14:ligatures w14:val="none"/>
        </w:rPr>
      </w:pPr>
    </w:p>
    <w:p w14:paraId="62E2A3D4" w14:textId="653CA2FF" w:rsidR="001C3BE2" w:rsidRPr="001C3BE2" w:rsidRDefault="001C3BE2" w:rsidP="00DD2789">
      <w:pPr>
        <w:spacing w:after="0" w:line="240" w:lineRule="auto"/>
        <w:rPr>
          <w:kern w:val="0"/>
          <w:sz w:val="28"/>
          <w:szCs w:val="28"/>
          <w14:ligatures w14:val="none"/>
        </w:rPr>
      </w:pPr>
      <w:r w:rsidRPr="001C3BE2">
        <w:rPr>
          <w:kern w:val="0"/>
          <w:sz w:val="28"/>
          <w:szCs w:val="28"/>
          <w14:ligatures w14:val="none"/>
        </w:rPr>
        <w:t>Pam Roberts thanked Simon for his informative talk.</w:t>
      </w:r>
    </w:p>
    <w:p w14:paraId="5997DA5F" w14:textId="77777777" w:rsidR="00DD2789" w:rsidRDefault="00DD2789" w:rsidP="00DD2789">
      <w:pPr>
        <w:spacing w:after="0" w:line="240" w:lineRule="auto"/>
        <w:ind w:left="720"/>
        <w:contextualSpacing/>
        <w:rPr>
          <w:color w:val="FF0000"/>
          <w:kern w:val="0"/>
          <w:sz w:val="28"/>
          <w:szCs w:val="28"/>
          <w14:ligatures w14:val="none"/>
        </w:rPr>
      </w:pPr>
    </w:p>
    <w:p w14:paraId="31A1413C" w14:textId="291670C4" w:rsidR="00DD2789" w:rsidRDefault="006410C7" w:rsidP="00DD2789">
      <w:pPr>
        <w:spacing w:after="0" w:line="240" w:lineRule="auto"/>
        <w:rPr>
          <w:kern w:val="0"/>
          <w:sz w:val="28"/>
          <w:szCs w:val="28"/>
          <w14:ligatures w14:val="none"/>
        </w:rPr>
      </w:pPr>
      <w:r>
        <w:rPr>
          <w:b/>
          <w:bCs/>
          <w:kern w:val="0"/>
          <w:sz w:val="28"/>
          <w:szCs w:val="28"/>
          <w14:ligatures w14:val="none"/>
        </w:rPr>
        <w:t>3</w:t>
      </w:r>
      <w:r w:rsidR="00DD2789" w:rsidRPr="00CA2F65">
        <w:rPr>
          <w:b/>
          <w:bCs/>
          <w:kern w:val="0"/>
          <w:sz w:val="28"/>
          <w:szCs w:val="28"/>
          <w14:ligatures w14:val="none"/>
        </w:rPr>
        <w:t>.</w:t>
      </w:r>
      <w:r w:rsidR="00DD2789">
        <w:rPr>
          <w:b/>
          <w:bCs/>
          <w:kern w:val="0"/>
          <w:sz w:val="28"/>
          <w:szCs w:val="28"/>
          <w14:ligatures w14:val="none"/>
        </w:rPr>
        <w:t xml:space="preserve"> </w:t>
      </w:r>
      <w:r w:rsidR="00DD2789" w:rsidRPr="00CA2F65">
        <w:rPr>
          <w:b/>
          <w:bCs/>
          <w:kern w:val="0"/>
          <w:sz w:val="28"/>
          <w:szCs w:val="28"/>
          <w14:ligatures w14:val="none"/>
        </w:rPr>
        <w:t>Minutes of last meeting</w:t>
      </w:r>
      <w:r w:rsidR="00DD2789" w:rsidRPr="00CA2F65">
        <w:rPr>
          <w:kern w:val="0"/>
          <w:sz w:val="28"/>
          <w:szCs w:val="28"/>
          <w14:ligatures w14:val="none"/>
        </w:rPr>
        <w:t xml:space="preserve"> </w:t>
      </w:r>
      <w:r w:rsidR="00DD2789" w:rsidRPr="00CA2F65">
        <w:rPr>
          <w:b/>
          <w:bCs/>
          <w:kern w:val="0"/>
          <w:sz w:val="28"/>
          <w:szCs w:val="28"/>
          <w14:ligatures w14:val="none"/>
        </w:rPr>
        <w:t>(4</w:t>
      </w:r>
      <w:r w:rsidR="00DD2789" w:rsidRPr="00CA2F65">
        <w:rPr>
          <w:b/>
          <w:bCs/>
          <w:kern w:val="0"/>
          <w:sz w:val="28"/>
          <w:szCs w:val="28"/>
          <w:vertAlign w:val="superscript"/>
          <w14:ligatures w14:val="none"/>
        </w:rPr>
        <w:t>th</w:t>
      </w:r>
      <w:r w:rsidR="00DD2789" w:rsidRPr="00CA2F65">
        <w:rPr>
          <w:b/>
          <w:bCs/>
          <w:kern w:val="0"/>
          <w:sz w:val="28"/>
          <w:szCs w:val="28"/>
          <w14:ligatures w14:val="none"/>
        </w:rPr>
        <w:t xml:space="preserve"> </w:t>
      </w:r>
      <w:r>
        <w:rPr>
          <w:b/>
          <w:bCs/>
          <w:kern w:val="0"/>
          <w:sz w:val="28"/>
          <w:szCs w:val="28"/>
          <w14:ligatures w14:val="none"/>
        </w:rPr>
        <w:t>Dec</w:t>
      </w:r>
      <w:r w:rsidR="00DD2789" w:rsidRPr="00CA2F65">
        <w:rPr>
          <w:b/>
          <w:bCs/>
          <w:kern w:val="0"/>
          <w:sz w:val="28"/>
          <w:szCs w:val="28"/>
          <w14:ligatures w14:val="none"/>
        </w:rPr>
        <w:t>ember 2024</w:t>
      </w:r>
      <w:r w:rsidR="00DD2789" w:rsidRPr="00CA2F65">
        <w:rPr>
          <w:kern w:val="0"/>
          <w:sz w:val="28"/>
          <w:szCs w:val="28"/>
          <w14:ligatures w14:val="none"/>
        </w:rPr>
        <w:t xml:space="preserve">).  </w:t>
      </w:r>
      <w:r>
        <w:rPr>
          <w:kern w:val="0"/>
          <w:sz w:val="28"/>
          <w:szCs w:val="28"/>
          <w14:ligatures w14:val="none"/>
        </w:rPr>
        <w:t>The Minutes were agreed.</w:t>
      </w:r>
    </w:p>
    <w:p w14:paraId="30E581ED" w14:textId="77777777" w:rsidR="00DD2789" w:rsidRPr="00CA2F65" w:rsidRDefault="00DD2789" w:rsidP="006410C7">
      <w:pPr>
        <w:spacing w:after="0" w:line="240" w:lineRule="auto"/>
        <w:contextualSpacing/>
        <w:rPr>
          <w:color w:val="FF0000"/>
          <w:kern w:val="0"/>
          <w:sz w:val="28"/>
          <w:szCs w:val="28"/>
          <w14:ligatures w14:val="none"/>
        </w:rPr>
      </w:pPr>
    </w:p>
    <w:p w14:paraId="6FB63218" w14:textId="0189BE10" w:rsidR="00DD2789" w:rsidRDefault="006410C7" w:rsidP="00DD2789">
      <w:pPr>
        <w:spacing w:after="0" w:line="240" w:lineRule="auto"/>
        <w:rPr>
          <w:kern w:val="0"/>
          <w:sz w:val="28"/>
          <w:szCs w:val="28"/>
          <w14:ligatures w14:val="none"/>
        </w:rPr>
      </w:pPr>
      <w:r>
        <w:rPr>
          <w:b/>
          <w:bCs/>
          <w:kern w:val="0"/>
          <w:sz w:val="28"/>
          <w:szCs w:val="28"/>
          <w14:ligatures w14:val="none"/>
        </w:rPr>
        <w:t>4</w:t>
      </w:r>
      <w:r w:rsidR="00DD2789" w:rsidRPr="00182872">
        <w:rPr>
          <w:b/>
          <w:bCs/>
          <w:kern w:val="0"/>
          <w:sz w:val="28"/>
          <w:szCs w:val="28"/>
          <w14:ligatures w14:val="none"/>
        </w:rPr>
        <w:t>. Matters Arising from Minutes</w:t>
      </w:r>
      <w:r w:rsidR="00DD2789">
        <w:rPr>
          <w:kern w:val="0"/>
          <w:sz w:val="28"/>
          <w:szCs w:val="28"/>
          <w14:ligatures w14:val="none"/>
        </w:rPr>
        <w:t xml:space="preserve">. </w:t>
      </w:r>
      <w:r>
        <w:rPr>
          <w:kern w:val="0"/>
          <w:sz w:val="28"/>
          <w:szCs w:val="28"/>
          <w14:ligatures w14:val="none"/>
        </w:rPr>
        <w:t>None.</w:t>
      </w:r>
    </w:p>
    <w:p w14:paraId="6A073436" w14:textId="77777777" w:rsidR="00DD2789" w:rsidRDefault="00DD2789" w:rsidP="00DD2789">
      <w:pPr>
        <w:spacing w:after="0" w:line="240" w:lineRule="auto"/>
        <w:rPr>
          <w:kern w:val="0"/>
          <w:sz w:val="28"/>
          <w:szCs w:val="28"/>
          <w14:ligatures w14:val="none"/>
        </w:rPr>
      </w:pPr>
    </w:p>
    <w:p w14:paraId="041B4A96" w14:textId="4FF603A2" w:rsidR="005D0328" w:rsidRPr="005D0328" w:rsidRDefault="005D0328" w:rsidP="00DD2789">
      <w:pPr>
        <w:spacing w:after="0" w:line="240" w:lineRule="auto"/>
        <w:rPr>
          <w:b/>
          <w:bCs/>
          <w:kern w:val="0"/>
          <w:sz w:val="28"/>
          <w:szCs w:val="28"/>
          <w14:ligatures w14:val="none"/>
        </w:rPr>
      </w:pPr>
      <w:r w:rsidRPr="005D0328">
        <w:rPr>
          <w:b/>
          <w:bCs/>
          <w:kern w:val="0"/>
          <w:sz w:val="28"/>
          <w:szCs w:val="28"/>
          <w14:ligatures w14:val="none"/>
        </w:rPr>
        <w:t>5. Joint Chairs’ Annual Report</w:t>
      </w:r>
      <w:r>
        <w:rPr>
          <w:b/>
          <w:bCs/>
          <w:kern w:val="0"/>
          <w:sz w:val="28"/>
          <w:szCs w:val="28"/>
          <w14:ligatures w14:val="none"/>
        </w:rPr>
        <w:t xml:space="preserve">.  </w:t>
      </w:r>
      <w:r>
        <w:rPr>
          <w:kern w:val="0"/>
          <w:sz w:val="28"/>
          <w:szCs w:val="28"/>
          <w14:ligatures w14:val="none"/>
        </w:rPr>
        <w:t>The meeting noted the Annual Report.</w:t>
      </w:r>
    </w:p>
    <w:p w14:paraId="323AD9B9" w14:textId="77777777" w:rsidR="001C3BE2" w:rsidRDefault="001C3BE2" w:rsidP="00DD2789">
      <w:pPr>
        <w:spacing w:after="0" w:line="240" w:lineRule="auto"/>
        <w:rPr>
          <w:b/>
          <w:bCs/>
          <w:kern w:val="0"/>
          <w:sz w:val="28"/>
          <w:szCs w:val="28"/>
          <w14:ligatures w14:val="none"/>
        </w:rPr>
      </w:pPr>
    </w:p>
    <w:p w14:paraId="7B0EE227" w14:textId="7C793BC5" w:rsidR="001C3BE2" w:rsidRPr="0099777F" w:rsidRDefault="001C3BE2" w:rsidP="00DD2789">
      <w:pPr>
        <w:spacing w:after="0" w:line="240" w:lineRule="auto"/>
        <w:rPr>
          <w:b/>
          <w:bCs/>
          <w:kern w:val="0"/>
          <w:sz w:val="28"/>
          <w:szCs w:val="28"/>
          <w14:ligatures w14:val="none"/>
        </w:rPr>
      </w:pPr>
      <w:r>
        <w:rPr>
          <w:b/>
          <w:bCs/>
          <w:kern w:val="0"/>
          <w:sz w:val="28"/>
          <w:szCs w:val="28"/>
          <w14:ligatures w14:val="none"/>
        </w:rPr>
        <w:t>6. Election of Officers.</w:t>
      </w:r>
      <w:r w:rsidR="0099777F">
        <w:rPr>
          <w:b/>
          <w:bCs/>
          <w:kern w:val="0"/>
          <w:sz w:val="28"/>
          <w:szCs w:val="28"/>
          <w14:ligatures w14:val="none"/>
        </w:rPr>
        <w:t xml:space="preserve">  </w:t>
      </w:r>
      <w:r w:rsidRPr="001C3BE2">
        <w:rPr>
          <w:kern w:val="0"/>
          <w:sz w:val="28"/>
          <w:szCs w:val="28"/>
          <w14:ligatures w14:val="none"/>
        </w:rPr>
        <w:t>Pam and Hugh said that they were prepared to continue as Joint-Chai</w:t>
      </w:r>
      <w:r>
        <w:rPr>
          <w:kern w:val="0"/>
          <w:sz w:val="28"/>
          <w:szCs w:val="28"/>
          <w14:ligatures w14:val="none"/>
        </w:rPr>
        <w:t>r</w:t>
      </w:r>
      <w:r w:rsidRPr="001C3BE2">
        <w:rPr>
          <w:kern w:val="0"/>
          <w:sz w:val="28"/>
          <w:szCs w:val="28"/>
          <w14:ligatures w14:val="none"/>
        </w:rPr>
        <w:t xml:space="preserve">s for another year.  </w:t>
      </w:r>
      <w:r w:rsidR="0099777F">
        <w:rPr>
          <w:kern w:val="0"/>
          <w:sz w:val="28"/>
          <w:szCs w:val="28"/>
          <w14:ligatures w14:val="none"/>
        </w:rPr>
        <w:t xml:space="preserve">As </w:t>
      </w:r>
      <w:r>
        <w:rPr>
          <w:kern w:val="0"/>
          <w:sz w:val="28"/>
          <w:szCs w:val="28"/>
          <w14:ligatures w14:val="none"/>
        </w:rPr>
        <w:t>no other names were put forward, Pam and Hugh were duly elected</w:t>
      </w:r>
      <w:r w:rsidR="006376EC">
        <w:rPr>
          <w:kern w:val="0"/>
          <w:sz w:val="28"/>
          <w:szCs w:val="28"/>
          <w14:ligatures w14:val="none"/>
        </w:rPr>
        <w:t xml:space="preserve"> with thanks from the rest of the Group</w:t>
      </w:r>
      <w:r>
        <w:rPr>
          <w:kern w:val="0"/>
          <w:sz w:val="28"/>
          <w:szCs w:val="28"/>
          <w14:ligatures w14:val="none"/>
        </w:rPr>
        <w:t>.</w:t>
      </w:r>
    </w:p>
    <w:p w14:paraId="7742102F" w14:textId="77777777" w:rsidR="001C3BE2" w:rsidRDefault="001C3BE2" w:rsidP="00DD2789">
      <w:pPr>
        <w:spacing w:after="0" w:line="240" w:lineRule="auto"/>
        <w:rPr>
          <w:b/>
          <w:bCs/>
          <w:kern w:val="0"/>
          <w:sz w:val="28"/>
          <w:szCs w:val="28"/>
          <w14:ligatures w14:val="none"/>
        </w:rPr>
      </w:pPr>
    </w:p>
    <w:p w14:paraId="316AEA5D" w14:textId="454725B7" w:rsidR="00DD2789" w:rsidRPr="00736B71" w:rsidRDefault="001C3BE2" w:rsidP="00DD2789">
      <w:pPr>
        <w:spacing w:after="0" w:line="240" w:lineRule="auto"/>
        <w:rPr>
          <w:b/>
          <w:bCs/>
          <w:kern w:val="0"/>
          <w:sz w:val="28"/>
          <w:szCs w:val="28"/>
          <w14:ligatures w14:val="none"/>
        </w:rPr>
      </w:pPr>
      <w:r>
        <w:rPr>
          <w:b/>
          <w:bCs/>
          <w:kern w:val="0"/>
          <w:sz w:val="28"/>
          <w:szCs w:val="28"/>
          <w14:ligatures w14:val="none"/>
        </w:rPr>
        <w:t>7</w:t>
      </w:r>
      <w:r w:rsidR="00DD2789" w:rsidRPr="00736B71">
        <w:rPr>
          <w:b/>
          <w:bCs/>
          <w:kern w:val="0"/>
          <w:sz w:val="28"/>
          <w:szCs w:val="28"/>
          <w14:ligatures w14:val="none"/>
        </w:rPr>
        <w:t>.</w:t>
      </w:r>
      <w:r w:rsidR="00DD2789">
        <w:rPr>
          <w:b/>
          <w:bCs/>
          <w:kern w:val="0"/>
          <w:sz w:val="28"/>
          <w:szCs w:val="28"/>
          <w14:ligatures w14:val="none"/>
        </w:rPr>
        <w:t xml:space="preserve"> </w:t>
      </w:r>
      <w:r w:rsidR="00DD2789" w:rsidRPr="00736B71">
        <w:rPr>
          <w:b/>
          <w:bCs/>
          <w:kern w:val="0"/>
          <w:sz w:val="28"/>
          <w:szCs w:val="28"/>
          <w14:ligatures w14:val="none"/>
        </w:rPr>
        <w:t>Surgery update, including complaints. (Dr Ghoorbin &amp; Aleema Husain)</w:t>
      </w:r>
    </w:p>
    <w:p w14:paraId="6DADB717" w14:textId="77777777" w:rsidR="00DD2789" w:rsidRDefault="00DD2789" w:rsidP="00F6776B">
      <w:pPr>
        <w:numPr>
          <w:ilvl w:val="0"/>
          <w:numId w:val="24"/>
        </w:numPr>
        <w:spacing w:after="0" w:line="240" w:lineRule="auto"/>
        <w:contextualSpacing/>
        <w:jc w:val="both"/>
        <w:rPr>
          <w:kern w:val="0"/>
          <w:sz w:val="28"/>
          <w:szCs w:val="28"/>
          <w14:ligatures w14:val="none"/>
        </w:rPr>
      </w:pPr>
      <w:r w:rsidRPr="00736B71">
        <w:rPr>
          <w:kern w:val="0"/>
          <w:sz w:val="28"/>
          <w:szCs w:val="28"/>
          <w14:ligatures w14:val="none"/>
        </w:rPr>
        <w:t xml:space="preserve">No complaints to report. </w:t>
      </w:r>
    </w:p>
    <w:p w14:paraId="47A13775" w14:textId="25776257" w:rsidR="00DD2789" w:rsidRPr="001C3BE2" w:rsidRDefault="001C3BE2" w:rsidP="001C3BE2">
      <w:pPr>
        <w:numPr>
          <w:ilvl w:val="0"/>
          <w:numId w:val="24"/>
        </w:numPr>
        <w:spacing w:after="0" w:line="240" w:lineRule="auto"/>
        <w:contextualSpacing/>
        <w:jc w:val="both"/>
        <w:rPr>
          <w:kern w:val="0"/>
          <w:sz w:val="28"/>
          <w:szCs w:val="28"/>
          <w14:ligatures w14:val="none"/>
        </w:rPr>
      </w:pPr>
      <w:r>
        <w:rPr>
          <w:kern w:val="0"/>
          <w:sz w:val="28"/>
          <w:szCs w:val="28"/>
          <w14:ligatures w14:val="none"/>
        </w:rPr>
        <w:t xml:space="preserve">The PCN’s Advanced Practitioner Nurse at the Practice, </w:t>
      </w:r>
      <w:r w:rsidR="00DD2789" w:rsidRPr="001C3BE2">
        <w:rPr>
          <w:kern w:val="0"/>
          <w:sz w:val="28"/>
          <w:szCs w:val="28"/>
          <w14:ligatures w14:val="none"/>
        </w:rPr>
        <w:t>Maxine</w:t>
      </w:r>
      <w:r>
        <w:rPr>
          <w:kern w:val="0"/>
          <w:sz w:val="28"/>
          <w:szCs w:val="28"/>
          <w14:ligatures w14:val="none"/>
        </w:rPr>
        <w:t>,</w:t>
      </w:r>
      <w:r w:rsidR="008774C7">
        <w:rPr>
          <w:kern w:val="0"/>
          <w:sz w:val="28"/>
          <w:szCs w:val="28"/>
          <w14:ligatures w14:val="none"/>
        </w:rPr>
        <w:t xml:space="preserve"> has left and</w:t>
      </w:r>
      <w:r w:rsidR="00DD2789" w:rsidRPr="001C3BE2">
        <w:rPr>
          <w:kern w:val="0"/>
          <w:sz w:val="28"/>
          <w:szCs w:val="28"/>
          <w14:ligatures w14:val="none"/>
        </w:rPr>
        <w:t xml:space="preserve"> </w:t>
      </w:r>
      <w:r>
        <w:rPr>
          <w:kern w:val="0"/>
          <w:sz w:val="28"/>
          <w:szCs w:val="28"/>
          <w14:ligatures w14:val="none"/>
        </w:rPr>
        <w:t>is being replaced by Florence Arewa.</w:t>
      </w:r>
    </w:p>
    <w:p w14:paraId="21CFC2CF" w14:textId="6F05A1CB" w:rsidR="001C3BE2" w:rsidRDefault="001C3BE2" w:rsidP="00F6776B">
      <w:pPr>
        <w:numPr>
          <w:ilvl w:val="0"/>
          <w:numId w:val="24"/>
        </w:numPr>
        <w:spacing w:after="0" w:line="240" w:lineRule="auto"/>
        <w:contextualSpacing/>
        <w:jc w:val="both"/>
        <w:rPr>
          <w:kern w:val="0"/>
          <w:sz w:val="28"/>
          <w:szCs w:val="28"/>
          <w14:ligatures w14:val="none"/>
        </w:rPr>
      </w:pPr>
      <w:r>
        <w:rPr>
          <w:kern w:val="0"/>
          <w:sz w:val="28"/>
          <w:szCs w:val="28"/>
          <w14:ligatures w14:val="none"/>
        </w:rPr>
        <w:t>The Assistant Practice Manager, Jenny, has left for personal reasons</w:t>
      </w:r>
      <w:r w:rsidR="00202D34">
        <w:rPr>
          <w:kern w:val="0"/>
          <w:sz w:val="28"/>
          <w:szCs w:val="28"/>
          <w14:ligatures w14:val="none"/>
        </w:rPr>
        <w:t>; interviews are in progress for a replacement</w:t>
      </w:r>
      <w:r>
        <w:rPr>
          <w:kern w:val="0"/>
          <w:sz w:val="28"/>
          <w:szCs w:val="28"/>
          <w14:ligatures w14:val="none"/>
        </w:rPr>
        <w:t xml:space="preserve">. Her work is </w:t>
      </w:r>
      <w:r w:rsidR="00202D34">
        <w:rPr>
          <w:kern w:val="0"/>
          <w:sz w:val="28"/>
          <w:szCs w:val="28"/>
          <w14:ligatures w14:val="none"/>
        </w:rPr>
        <w:t xml:space="preserve">currently </w:t>
      </w:r>
      <w:r>
        <w:rPr>
          <w:kern w:val="0"/>
          <w:sz w:val="28"/>
          <w:szCs w:val="28"/>
          <w14:ligatures w14:val="none"/>
        </w:rPr>
        <w:t xml:space="preserve">being shared by the other part-time Practice Manager, </w:t>
      </w:r>
      <w:r w:rsidR="003C424E">
        <w:rPr>
          <w:kern w:val="0"/>
          <w:sz w:val="28"/>
          <w:szCs w:val="28"/>
          <w14:ligatures w14:val="none"/>
        </w:rPr>
        <w:t>Vani</w:t>
      </w:r>
      <w:r w:rsidR="008774C7">
        <w:rPr>
          <w:kern w:val="0"/>
          <w:sz w:val="28"/>
          <w:szCs w:val="28"/>
          <w14:ligatures w14:val="none"/>
        </w:rPr>
        <w:t>,</w:t>
      </w:r>
      <w:r>
        <w:rPr>
          <w:kern w:val="0"/>
          <w:sz w:val="28"/>
          <w:szCs w:val="28"/>
          <w14:ligatures w14:val="none"/>
        </w:rPr>
        <w:t xml:space="preserve"> and the Reception Manager</w:t>
      </w:r>
      <w:r w:rsidR="001B3DE8">
        <w:rPr>
          <w:kern w:val="0"/>
          <w:sz w:val="28"/>
          <w:szCs w:val="28"/>
          <w14:ligatures w14:val="none"/>
        </w:rPr>
        <w:t>,</w:t>
      </w:r>
      <w:r w:rsidR="00EC6083">
        <w:rPr>
          <w:kern w:val="0"/>
          <w:sz w:val="28"/>
          <w:szCs w:val="28"/>
          <w14:ligatures w14:val="none"/>
        </w:rPr>
        <w:t xml:space="preserve"> </w:t>
      </w:r>
      <w:r w:rsidR="001B3DE8">
        <w:rPr>
          <w:kern w:val="0"/>
          <w:sz w:val="28"/>
          <w:szCs w:val="28"/>
          <w14:ligatures w14:val="none"/>
        </w:rPr>
        <w:t>Sheila</w:t>
      </w:r>
      <w:r>
        <w:rPr>
          <w:kern w:val="0"/>
          <w:sz w:val="28"/>
          <w:szCs w:val="28"/>
          <w14:ligatures w14:val="none"/>
        </w:rPr>
        <w:t>.</w:t>
      </w:r>
    </w:p>
    <w:p w14:paraId="2528408D" w14:textId="06D1A115" w:rsidR="00DD2789" w:rsidRPr="008774C7" w:rsidRDefault="008774C7" w:rsidP="008774C7">
      <w:pPr>
        <w:numPr>
          <w:ilvl w:val="0"/>
          <w:numId w:val="24"/>
        </w:numPr>
        <w:spacing w:after="0" w:line="240" w:lineRule="auto"/>
        <w:contextualSpacing/>
        <w:jc w:val="both"/>
        <w:rPr>
          <w:kern w:val="0"/>
          <w:sz w:val="28"/>
          <w:szCs w:val="28"/>
          <w14:ligatures w14:val="none"/>
        </w:rPr>
      </w:pPr>
      <w:r>
        <w:rPr>
          <w:kern w:val="0"/>
          <w:sz w:val="28"/>
          <w:szCs w:val="28"/>
          <w14:ligatures w14:val="none"/>
        </w:rPr>
        <w:lastRenderedPageBreak/>
        <w:t>One of the pharmacists has returned fr</w:t>
      </w:r>
      <w:r w:rsidR="006376EC">
        <w:rPr>
          <w:kern w:val="0"/>
          <w:sz w:val="28"/>
          <w:szCs w:val="28"/>
          <w14:ligatures w14:val="none"/>
        </w:rPr>
        <w:t>o</w:t>
      </w:r>
      <w:r>
        <w:rPr>
          <w:kern w:val="0"/>
          <w:sz w:val="28"/>
          <w:szCs w:val="28"/>
          <w14:ligatures w14:val="none"/>
        </w:rPr>
        <w:t xml:space="preserve">m sick leave and is easing herself gradually back into the </w:t>
      </w:r>
      <w:proofErr w:type="spellStart"/>
      <w:r>
        <w:rPr>
          <w:kern w:val="0"/>
          <w:sz w:val="28"/>
          <w:szCs w:val="28"/>
          <w14:ligatures w14:val="none"/>
        </w:rPr>
        <w:t>r</w:t>
      </w:r>
      <w:r w:rsidR="004F52BD">
        <w:rPr>
          <w:kern w:val="0"/>
          <w:sz w:val="28"/>
          <w:szCs w:val="28"/>
          <w14:ligatures w14:val="none"/>
        </w:rPr>
        <w:t>ô</w:t>
      </w:r>
      <w:r>
        <w:rPr>
          <w:kern w:val="0"/>
          <w:sz w:val="28"/>
          <w:szCs w:val="28"/>
          <w14:ligatures w14:val="none"/>
        </w:rPr>
        <w:t>le</w:t>
      </w:r>
      <w:proofErr w:type="spellEnd"/>
      <w:r>
        <w:rPr>
          <w:kern w:val="0"/>
          <w:sz w:val="28"/>
          <w:szCs w:val="28"/>
          <w14:ligatures w14:val="none"/>
        </w:rPr>
        <w:t>.</w:t>
      </w:r>
    </w:p>
    <w:p w14:paraId="14412C9A" w14:textId="77777777" w:rsidR="00DD2789" w:rsidRPr="00B058DE" w:rsidRDefault="00DD2789" w:rsidP="00DD2789">
      <w:pPr>
        <w:spacing w:after="0" w:line="240" w:lineRule="auto"/>
        <w:contextualSpacing/>
        <w:rPr>
          <w:b/>
          <w:bCs/>
          <w:color w:val="FF0000"/>
          <w:kern w:val="0"/>
          <w:sz w:val="28"/>
          <w:szCs w:val="28"/>
          <w14:ligatures w14:val="none"/>
        </w:rPr>
      </w:pPr>
    </w:p>
    <w:p w14:paraId="2358DF72" w14:textId="25826027" w:rsidR="00DD2789" w:rsidRPr="00762401" w:rsidRDefault="008774C7" w:rsidP="00DD2789">
      <w:pPr>
        <w:spacing w:after="0" w:line="240" w:lineRule="auto"/>
        <w:rPr>
          <w:kern w:val="0"/>
          <w:sz w:val="28"/>
          <w:szCs w:val="28"/>
          <w14:ligatures w14:val="none"/>
        </w:rPr>
      </w:pPr>
      <w:r>
        <w:rPr>
          <w:b/>
          <w:bCs/>
          <w:kern w:val="0"/>
          <w:sz w:val="28"/>
          <w:szCs w:val="28"/>
          <w14:ligatures w14:val="none"/>
        </w:rPr>
        <w:t>8</w:t>
      </w:r>
      <w:r w:rsidR="00DD2789" w:rsidRPr="00762401">
        <w:rPr>
          <w:b/>
          <w:bCs/>
          <w:kern w:val="0"/>
          <w:sz w:val="28"/>
          <w:szCs w:val="28"/>
          <w14:ligatures w14:val="none"/>
        </w:rPr>
        <w:t>.</w:t>
      </w:r>
      <w:r>
        <w:rPr>
          <w:b/>
          <w:bCs/>
          <w:kern w:val="0"/>
          <w:sz w:val="28"/>
          <w:szCs w:val="28"/>
          <w14:ligatures w14:val="none"/>
        </w:rPr>
        <w:t xml:space="preserve"> </w:t>
      </w:r>
      <w:r w:rsidR="00DD2789" w:rsidRPr="00762401">
        <w:rPr>
          <w:b/>
          <w:bCs/>
          <w:kern w:val="0"/>
          <w:sz w:val="28"/>
          <w:szCs w:val="28"/>
          <w14:ligatures w14:val="none"/>
        </w:rPr>
        <w:t>Feedback from Patient Reference Group</w:t>
      </w:r>
      <w:r w:rsidR="0018082C">
        <w:rPr>
          <w:b/>
          <w:bCs/>
          <w:kern w:val="0"/>
          <w:sz w:val="28"/>
          <w:szCs w:val="28"/>
          <w14:ligatures w14:val="none"/>
        </w:rPr>
        <w:t xml:space="preserve"> (PRG)</w:t>
      </w:r>
      <w:r w:rsidR="00DD2789" w:rsidRPr="00762401">
        <w:rPr>
          <w:kern w:val="0"/>
          <w:sz w:val="28"/>
          <w:szCs w:val="28"/>
          <w14:ligatures w14:val="none"/>
        </w:rPr>
        <w:t xml:space="preserve">: Minutes from the Meeting had been circulated prior to the meeting. </w:t>
      </w:r>
    </w:p>
    <w:p w14:paraId="2380E78A" w14:textId="3201A47E" w:rsidR="00DD2789" w:rsidRPr="000805A9" w:rsidRDefault="008774C7" w:rsidP="00DD2789">
      <w:pPr>
        <w:pStyle w:val="ListParagraph"/>
        <w:numPr>
          <w:ilvl w:val="0"/>
          <w:numId w:val="25"/>
        </w:numPr>
        <w:spacing w:after="0" w:line="240" w:lineRule="auto"/>
        <w:rPr>
          <w:kern w:val="0"/>
          <w:sz w:val="28"/>
          <w:szCs w:val="28"/>
          <w14:ligatures w14:val="none"/>
        </w:rPr>
      </w:pPr>
      <w:r>
        <w:rPr>
          <w:kern w:val="0"/>
          <w:sz w:val="28"/>
          <w:szCs w:val="28"/>
          <w14:ligatures w14:val="none"/>
        </w:rPr>
        <w:t xml:space="preserve">“Pharmacy First” </w:t>
      </w:r>
      <w:r w:rsidR="00431C3B">
        <w:rPr>
          <w:kern w:val="0"/>
          <w:sz w:val="28"/>
          <w:szCs w:val="28"/>
          <w14:ligatures w14:val="none"/>
        </w:rPr>
        <w:t>was</w:t>
      </w:r>
      <w:r>
        <w:rPr>
          <w:kern w:val="0"/>
          <w:sz w:val="28"/>
          <w:szCs w:val="28"/>
          <w14:ligatures w14:val="none"/>
        </w:rPr>
        <w:t xml:space="preserve"> discussed at the </w:t>
      </w:r>
      <w:r w:rsidR="0018082C">
        <w:rPr>
          <w:kern w:val="0"/>
          <w:sz w:val="28"/>
          <w:szCs w:val="28"/>
          <w14:ligatures w14:val="none"/>
        </w:rPr>
        <w:t xml:space="preserve">PRG </w:t>
      </w:r>
      <w:r>
        <w:rPr>
          <w:kern w:val="0"/>
          <w:sz w:val="28"/>
          <w:szCs w:val="28"/>
          <w14:ligatures w14:val="none"/>
        </w:rPr>
        <w:t xml:space="preserve">meeting.  Dr Ghoorbin and Aleema said that their </w:t>
      </w:r>
      <w:proofErr w:type="gramStart"/>
      <w:r>
        <w:rPr>
          <w:kern w:val="0"/>
          <w:sz w:val="28"/>
          <w:szCs w:val="28"/>
          <w14:ligatures w14:val="none"/>
        </w:rPr>
        <w:t>Receptionists</w:t>
      </w:r>
      <w:proofErr w:type="gramEnd"/>
      <w:r>
        <w:rPr>
          <w:kern w:val="0"/>
          <w:sz w:val="28"/>
          <w:szCs w:val="28"/>
          <w14:ligatures w14:val="none"/>
        </w:rPr>
        <w:t xml:space="preserve"> had a list of ailments which could be referred to a local pharmacist </w:t>
      </w:r>
      <w:r w:rsidR="0018082C">
        <w:rPr>
          <w:kern w:val="0"/>
          <w:sz w:val="28"/>
          <w:szCs w:val="28"/>
          <w14:ligatures w14:val="none"/>
        </w:rPr>
        <w:t>rather than to a GP.  The pharmacist would then telephone the patient.</w:t>
      </w:r>
      <w:r w:rsidR="006376EC">
        <w:rPr>
          <w:kern w:val="0"/>
          <w:sz w:val="28"/>
          <w:szCs w:val="28"/>
          <w14:ligatures w14:val="none"/>
        </w:rPr>
        <w:t xml:space="preserve">  The pharmacist would liaise with the GP where necessary.</w:t>
      </w:r>
    </w:p>
    <w:p w14:paraId="233F6BC8" w14:textId="4C81D564" w:rsidR="00DD2789" w:rsidRPr="000805A9" w:rsidRDefault="0018082C" w:rsidP="00DD2789">
      <w:pPr>
        <w:pStyle w:val="ListParagraph"/>
        <w:numPr>
          <w:ilvl w:val="0"/>
          <w:numId w:val="25"/>
        </w:numPr>
        <w:spacing w:after="0" w:line="240" w:lineRule="auto"/>
        <w:rPr>
          <w:kern w:val="0"/>
          <w:sz w:val="28"/>
          <w:szCs w:val="28"/>
          <w14:ligatures w14:val="none"/>
        </w:rPr>
      </w:pPr>
      <w:r>
        <w:rPr>
          <w:kern w:val="0"/>
          <w:sz w:val="28"/>
          <w:szCs w:val="28"/>
          <w14:ligatures w14:val="none"/>
        </w:rPr>
        <w:t>The PRG meeting had also been addressed by an NHS South West London official whose job was to encourage the use of the NHS App. The Beeches Practice were not yet able to provide a full GP appointment booking service via the NHS App.</w:t>
      </w:r>
    </w:p>
    <w:p w14:paraId="24E6F1E0" w14:textId="17B3DE35" w:rsidR="00DD2789" w:rsidRPr="004F52BD" w:rsidRDefault="0018082C" w:rsidP="00DD2789">
      <w:pPr>
        <w:pStyle w:val="ListParagraph"/>
        <w:numPr>
          <w:ilvl w:val="0"/>
          <w:numId w:val="25"/>
        </w:numPr>
        <w:spacing w:after="0" w:line="240" w:lineRule="auto"/>
        <w:rPr>
          <w:kern w:val="0"/>
          <w:sz w:val="28"/>
          <w:szCs w:val="28"/>
          <w14:ligatures w14:val="none"/>
        </w:rPr>
      </w:pPr>
      <w:r w:rsidRPr="004F52BD">
        <w:rPr>
          <w:kern w:val="0"/>
          <w:sz w:val="28"/>
          <w:szCs w:val="28"/>
          <w14:ligatures w14:val="none"/>
        </w:rPr>
        <w:t>One of the PRG members had raised the problems caused by London Borough of Sutton moving Blue Badge application forms from paper to online only.  Pam Gray had subsequently provided an example of people giving up on applying because of the complexity of completing the form on</w:t>
      </w:r>
      <w:r w:rsidR="004F52BD" w:rsidRPr="004F52BD">
        <w:rPr>
          <w:kern w:val="0"/>
          <w:sz w:val="28"/>
          <w:szCs w:val="28"/>
          <w14:ligatures w14:val="none"/>
        </w:rPr>
        <w:t>-</w:t>
      </w:r>
      <w:r w:rsidRPr="004F52BD">
        <w:rPr>
          <w:kern w:val="0"/>
          <w:sz w:val="28"/>
          <w:szCs w:val="28"/>
          <w14:ligatures w14:val="none"/>
        </w:rPr>
        <w:t>lin</w:t>
      </w:r>
      <w:r w:rsidR="004F52BD" w:rsidRPr="004F52BD">
        <w:rPr>
          <w:kern w:val="0"/>
          <w:sz w:val="28"/>
          <w:szCs w:val="28"/>
          <w14:ligatures w14:val="none"/>
        </w:rPr>
        <w:t>e</w:t>
      </w:r>
      <w:r w:rsidRPr="004F52BD">
        <w:rPr>
          <w:kern w:val="0"/>
          <w:sz w:val="28"/>
          <w:szCs w:val="28"/>
          <w14:ligatures w14:val="none"/>
        </w:rPr>
        <w:t xml:space="preserve"> and this had been passed to the PRG Secretary.</w:t>
      </w:r>
      <w:r w:rsidR="00DD2789" w:rsidRPr="004F52BD">
        <w:rPr>
          <w:kern w:val="0"/>
          <w:sz w:val="28"/>
          <w:szCs w:val="28"/>
          <w14:ligatures w14:val="none"/>
        </w:rPr>
        <w:t xml:space="preserve"> </w:t>
      </w:r>
    </w:p>
    <w:p w14:paraId="4AD9EEFF" w14:textId="77777777" w:rsidR="00DD2789" w:rsidRPr="00762401" w:rsidRDefault="00DD2789" w:rsidP="00DD2789">
      <w:pPr>
        <w:pStyle w:val="ListParagraph"/>
        <w:spacing w:after="0" w:line="240" w:lineRule="auto"/>
        <w:rPr>
          <w:kern w:val="0"/>
          <w:sz w:val="28"/>
          <w:szCs w:val="28"/>
          <w14:ligatures w14:val="none"/>
        </w:rPr>
      </w:pPr>
    </w:p>
    <w:p w14:paraId="3A61B51E" w14:textId="2C25FBAA" w:rsidR="004F52BD" w:rsidRDefault="00577CF5" w:rsidP="00DD2789">
      <w:pPr>
        <w:spacing w:after="0" w:line="240" w:lineRule="auto"/>
        <w:rPr>
          <w:b/>
          <w:bCs/>
          <w:kern w:val="0"/>
          <w:sz w:val="28"/>
          <w:szCs w:val="28"/>
          <w14:ligatures w14:val="none"/>
        </w:rPr>
      </w:pPr>
      <w:r>
        <w:rPr>
          <w:b/>
          <w:bCs/>
          <w:kern w:val="0"/>
          <w:sz w:val="28"/>
          <w:szCs w:val="28"/>
          <w14:ligatures w14:val="none"/>
        </w:rPr>
        <w:t>9</w:t>
      </w:r>
      <w:r w:rsidR="00DD2789" w:rsidRPr="00091BB0">
        <w:rPr>
          <w:b/>
          <w:bCs/>
          <w:kern w:val="0"/>
          <w:sz w:val="28"/>
          <w:szCs w:val="28"/>
          <w14:ligatures w14:val="none"/>
        </w:rPr>
        <w:t>.</w:t>
      </w:r>
      <w:r w:rsidR="00DD2789">
        <w:rPr>
          <w:b/>
          <w:bCs/>
          <w:kern w:val="0"/>
          <w:sz w:val="28"/>
          <w:szCs w:val="28"/>
          <w14:ligatures w14:val="none"/>
        </w:rPr>
        <w:t xml:space="preserve"> </w:t>
      </w:r>
      <w:r w:rsidR="00DD2789" w:rsidRPr="00091BB0">
        <w:rPr>
          <w:b/>
          <w:bCs/>
          <w:kern w:val="0"/>
          <w:sz w:val="28"/>
          <w:szCs w:val="28"/>
          <w14:ligatures w14:val="none"/>
        </w:rPr>
        <w:t xml:space="preserve">Update on Patient Participation </w:t>
      </w:r>
      <w:r w:rsidR="00DD2789">
        <w:rPr>
          <w:b/>
          <w:bCs/>
          <w:kern w:val="0"/>
          <w:sz w:val="28"/>
          <w:szCs w:val="28"/>
          <w14:ligatures w14:val="none"/>
        </w:rPr>
        <w:t>G</w:t>
      </w:r>
      <w:r w:rsidR="00DD2789" w:rsidRPr="00091BB0">
        <w:rPr>
          <w:b/>
          <w:bCs/>
          <w:kern w:val="0"/>
          <w:sz w:val="28"/>
          <w:szCs w:val="28"/>
          <w14:ligatures w14:val="none"/>
        </w:rPr>
        <w:t xml:space="preserve">roup email. </w:t>
      </w:r>
    </w:p>
    <w:p w14:paraId="25B29790" w14:textId="14D234B9" w:rsidR="00DD2789" w:rsidRDefault="004F52BD" w:rsidP="00DD2789">
      <w:pPr>
        <w:spacing w:after="0" w:line="240" w:lineRule="auto"/>
        <w:rPr>
          <w:kern w:val="0"/>
          <w:sz w:val="28"/>
          <w:szCs w:val="28"/>
          <w14:ligatures w14:val="none"/>
        </w:rPr>
      </w:pPr>
      <w:r w:rsidRPr="004F52BD">
        <w:rPr>
          <w:kern w:val="0"/>
          <w:sz w:val="28"/>
          <w:szCs w:val="28"/>
          <w14:ligatures w14:val="none"/>
        </w:rPr>
        <w:t>Pam Roberts said that she and Hugh would</w:t>
      </w:r>
      <w:r>
        <w:rPr>
          <w:kern w:val="0"/>
          <w:sz w:val="28"/>
          <w:szCs w:val="28"/>
          <w14:ligatures w14:val="none"/>
        </w:rPr>
        <w:t xml:space="preserve"> be proceeding with the setting up of the email address </w:t>
      </w:r>
      <w:hyperlink r:id="rId9" w:history="1">
        <w:r w:rsidRPr="001713B8">
          <w:rPr>
            <w:rStyle w:val="Hyperlink"/>
            <w:kern w:val="0"/>
            <w:sz w:val="28"/>
            <w:szCs w:val="28"/>
            <w14:ligatures w14:val="none"/>
          </w:rPr>
          <w:t>BSPPG@gmail.com</w:t>
        </w:r>
      </w:hyperlink>
      <w:r>
        <w:rPr>
          <w:kern w:val="0"/>
          <w:sz w:val="28"/>
          <w:szCs w:val="28"/>
          <w14:ligatures w14:val="none"/>
        </w:rPr>
        <w:t xml:space="preserve"> for the PPG, subject to advice which Andrew McDonald (PRG) was obtaining on the legal aspects. She and Hugh would manage the email. Aleema stressed that it should make clear that this was totally separate from the Surgery itself.</w:t>
      </w:r>
    </w:p>
    <w:p w14:paraId="30ABF25A" w14:textId="77777777" w:rsidR="004F52BD" w:rsidRDefault="004F52BD" w:rsidP="00DD2789">
      <w:pPr>
        <w:spacing w:after="0" w:line="240" w:lineRule="auto"/>
        <w:rPr>
          <w:kern w:val="0"/>
          <w:sz w:val="28"/>
          <w:szCs w:val="28"/>
          <w14:ligatures w14:val="none"/>
        </w:rPr>
      </w:pPr>
    </w:p>
    <w:p w14:paraId="3A63A29E" w14:textId="745C4645" w:rsidR="00DD2789" w:rsidRPr="009B7061" w:rsidRDefault="00577CF5" w:rsidP="00DD2789">
      <w:pPr>
        <w:spacing w:after="0" w:line="240" w:lineRule="auto"/>
        <w:rPr>
          <w:b/>
          <w:bCs/>
          <w:kern w:val="0"/>
          <w:sz w:val="28"/>
          <w:szCs w:val="28"/>
          <w14:ligatures w14:val="none"/>
        </w:rPr>
      </w:pPr>
      <w:r>
        <w:rPr>
          <w:b/>
          <w:bCs/>
          <w:kern w:val="0"/>
          <w:sz w:val="28"/>
          <w:szCs w:val="28"/>
          <w14:ligatures w14:val="none"/>
        </w:rPr>
        <w:t>10</w:t>
      </w:r>
      <w:r w:rsidR="00DD2789" w:rsidRPr="009B7061">
        <w:rPr>
          <w:b/>
          <w:bCs/>
          <w:kern w:val="0"/>
          <w:sz w:val="28"/>
          <w:szCs w:val="28"/>
          <w14:ligatures w14:val="none"/>
        </w:rPr>
        <w:t>. Any Other Business</w:t>
      </w:r>
    </w:p>
    <w:p w14:paraId="40AD866D" w14:textId="6E603237" w:rsidR="00DD2789" w:rsidRDefault="00577CF5" w:rsidP="00DD2789">
      <w:pPr>
        <w:pStyle w:val="ListParagraph"/>
        <w:numPr>
          <w:ilvl w:val="0"/>
          <w:numId w:val="26"/>
        </w:numPr>
        <w:spacing w:after="0" w:line="240" w:lineRule="auto"/>
        <w:rPr>
          <w:kern w:val="0"/>
          <w:sz w:val="28"/>
          <w:szCs w:val="28"/>
          <w14:ligatures w14:val="none"/>
        </w:rPr>
      </w:pPr>
      <w:r w:rsidRPr="00577CF5">
        <w:rPr>
          <w:kern w:val="0"/>
          <w:sz w:val="28"/>
          <w:szCs w:val="28"/>
          <w14:ligatures w14:val="none"/>
        </w:rPr>
        <w:t>A question was asked about PSA tests regarding prostate problems.  Dr Ghoorbin said it was now easier for older men to get these tests.</w:t>
      </w:r>
    </w:p>
    <w:p w14:paraId="1B39DA9A" w14:textId="586AB5F3" w:rsidR="00202D34" w:rsidRPr="00577CF5" w:rsidRDefault="00202D34" w:rsidP="00DD2789">
      <w:pPr>
        <w:pStyle w:val="ListParagraph"/>
        <w:numPr>
          <w:ilvl w:val="0"/>
          <w:numId w:val="26"/>
        </w:numPr>
        <w:spacing w:after="0" w:line="240" w:lineRule="auto"/>
        <w:rPr>
          <w:kern w:val="0"/>
          <w:sz w:val="28"/>
          <w:szCs w:val="28"/>
          <w14:ligatures w14:val="none"/>
        </w:rPr>
      </w:pPr>
      <w:r>
        <w:rPr>
          <w:kern w:val="0"/>
          <w:sz w:val="28"/>
          <w:szCs w:val="28"/>
          <w14:ligatures w14:val="none"/>
        </w:rPr>
        <w:t>Don mentioned two examples where the NHS had provided very speedy, effective treatment.</w:t>
      </w:r>
    </w:p>
    <w:p w14:paraId="114ED46B" w14:textId="77777777" w:rsidR="00577CF5" w:rsidRPr="00577CF5" w:rsidRDefault="00577CF5" w:rsidP="00577CF5">
      <w:pPr>
        <w:pStyle w:val="ListParagraph"/>
        <w:spacing w:after="0" w:line="240" w:lineRule="auto"/>
        <w:rPr>
          <w:kern w:val="0"/>
          <w:sz w:val="28"/>
          <w:szCs w:val="28"/>
          <w14:ligatures w14:val="none"/>
        </w:rPr>
      </w:pPr>
    </w:p>
    <w:p w14:paraId="27CF8402" w14:textId="3EBB36E9" w:rsidR="00DD2789" w:rsidRPr="00DF3691" w:rsidRDefault="00577CF5" w:rsidP="00DD2789">
      <w:pPr>
        <w:spacing w:after="0" w:line="240" w:lineRule="auto"/>
        <w:rPr>
          <w:b/>
          <w:bCs/>
          <w:kern w:val="0"/>
          <w:sz w:val="28"/>
          <w:szCs w:val="28"/>
          <w14:ligatures w14:val="none"/>
        </w:rPr>
      </w:pPr>
      <w:r>
        <w:rPr>
          <w:b/>
          <w:bCs/>
          <w:kern w:val="0"/>
          <w:sz w:val="28"/>
          <w:szCs w:val="28"/>
          <w14:ligatures w14:val="none"/>
        </w:rPr>
        <w:t>11</w:t>
      </w:r>
      <w:r w:rsidR="00DD2789" w:rsidRPr="00DF3691">
        <w:rPr>
          <w:b/>
          <w:bCs/>
          <w:kern w:val="0"/>
          <w:sz w:val="28"/>
          <w:szCs w:val="28"/>
          <w14:ligatures w14:val="none"/>
        </w:rPr>
        <w:t>.</w:t>
      </w:r>
      <w:r>
        <w:rPr>
          <w:b/>
          <w:bCs/>
          <w:kern w:val="0"/>
          <w:sz w:val="28"/>
          <w:szCs w:val="28"/>
          <w14:ligatures w14:val="none"/>
        </w:rPr>
        <w:t xml:space="preserve"> </w:t>
      </w:r>
      <w:r w:rsidR="00DD2789" w:rsidRPr="00DF3691">
        <w:rPr>
          <w:b/>
          <w:bCs/>
          <w:kern w:val="0"/>
          <w:sz w:val="28"/>
          <w:szCs w:val="28"/>
          <w14:ligatures w14:val="none"/>
        </w:rPr>
        <w:t xml:space="preserve">Dates of next meetings. </w:t>
      </w:r>
    </w:p>
    <w:p w14:paraId="52357DC6" w14:textId="77777777" w:rsidR="00DD2789" w:rsidRPr="00EC56A1" w:rsidRDefault="00DD2789" w:rsidP="00DD2789">
      <w:pPr>
        <w:pStyle w:val="ListParagraph"/>
        <w:numPr>
          <w:ilvl w:val="0"/>
          <w:numId w:val="29"/>
        </w:numPr>
        <w:spacing w:after="0" w:line="240" w:lineRule="auto"/>
        <w:rPr>
          <w:kern w:val="0"/>
          <w:sz w:val="28"/>
          <w:szCs w:val="28"/>
          <w14:ligatures w14:val="none"/>
        </w:rPr>
      </w:pPr>
      <w:r w:rsidRPr="00EC56A1">
        <w:rPr>
          <w:kern w:val="0"/>
          <w:sz w:val="28"/>
          <w:szCs w:val="28"/>
          <w14:ligatures w14:val="none"/>
        </w:rPr>
        <w:t>Wednesday 4</w:t>
      </w:r>
      <w:r w:rsidRPr="00EC56A1">
        <w:rPr>
          <w:kern w:val="0"/>
          <w:sz w:val="28"/>
          <w:szCs w:val="28"/>
          <w:vertAlign w:val="superscript"/>
          <w14:ligatures w14:val="none"/>
        </w:rPr>
        <w:t>th</w:t>
      </w:r>
      <w:r w:rsidRPr="00EC56A1">
        <w:rPr>
          <w:kern w:val="0"/>
          <w:sz w:val="28"/>
          <w:szCs w:val="28"/>
          <w14:ligatures w14:val="none"/>
        </w:rPr>
        <w:t xml:space="preserve"> June 2025 at 1pm </w:t>
      </w:r>
    </w:p>
    <w:p w14:paraId="6926F24A" w14:textId="77777777" w:rsidR="00DD2789" w:rsidRPr="00EC56A1" w:rsidRDefault="00DD2789" w:rsidP="00DD2789">
      <w:pPr>
        <w:pStyle w:val="ListParagraph"/>
        <w:numPr>
          <w:ilvl w:val="0"/>
          <w:numId w:val="29"/>
        </w:numPr>
        <w:spacing w:after="0" w:line="240" w:lineRule="auto"/>
        <w:rPr>
          <w:kern w:val="0"/>
          <w:sz w:val="28"/>
          <w:szCs w:val="28"/>
          <w14:ligatures w14:val="none"/>
        </w:rPr>
      </w:pPr>
      <w:r w:rsidRPr="00EC56A1">
        <w:rPr>
          <w:kern w:val="0"/>
          <w:sz w:val="28"/>
          <w:szCs w:val="28"/>
          <w14:ligatures w14:val="none"/>
        </w:rPr>
        <w:t>Wednesday 3</w:t>
      </w:r>
      <w:r w:rsidRPr="00EC56A1">
        <w:rPr>
          <w:kern w:val="0"/>
          <w:sz w:val="28"/>
          <w:szCs w:val="28"/>
          <w:vertAlign w:val="superscript"/>
          <w14:ligatures w14:val="none"/>
        </w:rPr>
        <w:t>rd</w:t>
      </w:r>
      <w:r w:rsidRPr="00EC56A1">
        <w:rPr>
          <w:kern w:val="0"/>
          <w:sz w:val="28"/>
          <w:szCs w:val="28"/>
          <w14:ligatures w14:val="none"/>
        </w:rPr>
        <w:t xml:space="preserve"> September 2025 at 1 pm</w:t>
      </w:r>
    </w:p>
    <w:p w14:paraId="17F7A00F" w14:textId="77EAC01A" w:rsidR="005D0328" w:rsidRPr="00B3366D" w:rsidRDefault="005D0328" w:rsidP="00DD2789">
      <w:pPr>
        <w:pStyle w:val="ListParagraph"/>
        <w:numPr>
          <w:ilvl w:val="0"/>
          <w:numId w:val="29"/>
        </w:numPr>
        <w:spacing w:after="0" w:line="240" w:lineRule="auto"/>
        <w:rPr>
          <w:kern w:val="0"/>
          <w:sz w:val="28"/>
          <w:szCs w:val="28"/>
          <w14:ligatures w14:val="none"/>
        </w:rPr>
      </w:pPr>
      <w:r w:rsidRPr="00B3366D">
        <w:rPr>
          <w:kern w:val="0"/>
          <w:sz w:val="28"/>
          <w:szCs w:val="28"/>
          <w14:ligatures w14:val="none"/>
        </w:rPr>
        <w:t>Wednesday</w:t>
      </w:r>
      <w:r w:rsidR="00B3366D">
        <w:rPr>
          <w:kern w:val="0"/>
          <w:sz w:val="28"/>
          <w:szCs w:val="28"/>
          <w14:ligatures w14:val="none"/>
        </w:rPr>
        <w:t xml:space="preserve"> 5</w:t>
      </w:r>
      <w:r w:rsidR="00B3366D" w:rsidRPr="00B3366D">
        <w:rPr>
          <w:kern w:val="0"/>
          <w:sz w:val="28"/>
          <w:szCs w:val="28"/>
          <w:vertAlign w:val="superscript"/>
          <w14:ligatures w14:val="none"/>
        </w:rPr>
        <w:t>th</w:t>
      </w:r>
      <w:r w:rsidR="00B3366D">
        <w:rPr>
          <w:kern w:val="0"/>
          <w:sz w:val="28"/>
          <w:szCs w:val="28"/>
          <w14:ligatures w14:val="none"/>
        </w:rPr>
        <w:t xml:space="preserve"> December 2025 at 1pm</w:t>
      </w:r>
    </w:p>
    <w:p w14:paraId="7DC51BE7" w14:textId="0D3508CE" w:rsidR="00A9204E" w:rsidRDefault="00DD2789" w:rsidP="00431C3B">
      <w:pPr>
        <w:spacing w:after="0" w:line="240" w:lineRule="auto"/>
      </w:pPr>
      <w:r w:rsidRPr="00431C3B">
        <w:rPr>
          <w:kern w:val="0"/>
          <w:sz w:val="28"/>
          <w:szCs w:val="28"/>
          <w14:ligatures w14:val="none"/>
        </w:rPr>
        <w:t>Venue: Carshalton Tennis Club, 60A Beeches Avenue, Carshalton, SM5 3LW</w:t>
      </w:r>
    </w:p>
    <w:sectPr w:rsidR="00A9204E" w:rsidSect="00DD27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41630E"/>
    <w:multiLevelType w:val="hybridMultilevel"/>
    <w:tmpl w:val="9ECC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651859"/>
    <w:multiLevelType w:val="hybridMultilevel"/>
    <w:tmpl w:val="6AC0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EC23E13"/>
    <w:multiLevelType w:val="hybridMultilevel"/>
    <w:tmpl w:val="62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DB23E8"/>
    <w:multiLevelType w:val="hybridMultilevel"/>
    <w:tmpl w:val="5FBA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94390"/>
    <w:multiLevelType w:val="hybridMultilevel"/>
    <w:tmpl w:val="7CC6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E3048D1"/>
    <w:multiLevelType w:val="hybridMultilevel"/>
    <w:tmpl w:val="C46C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76348">
    <w:abstractNumId w:val="22"/>
  </w:num>
  <w:num w:numId="2" w16cid:durableId="708795489">
    <w:abstractNumId w:val="12"/>
  </w:num>
  <w:num w:numId="3" w16cid:durableId="268859858">
    <w:abstractNumId w:val="10"/>
  </w:num>
  <w:num w:numId="4" w16cid:durableId="1158616605">
    <w:abstractNumId w:val="24"/>
  </w:num>
  <w:num w:numId="5" w16cid:durableId="1675301058">
    <w:abstractNumId w:val="15"/>
  </w:num>
  <w:num w:numId="6" w16cid:durableId="643892216">
    <w:abstractNumId w:val="18"/>
  </w:num>
  <w:num w:numId="7" w16cid:durableId="2099665832">
    <w:abstractNumId w:val="20"/>
  </w:num>
  <w:num w:numId="8" w16cid:durableId="1508212512">
    <w:abstractNumId w:val="9"/>
  </w:num>
  <w:num w:numId="9" w16cid:durableId="466434844">
    <w:abstractNumId w:val="7"/>
  </w:num>
  <w:num w:numId="10" w16cid:durableId="1053774222">
    <w:abstractNumId w:val="6"/>
  </w:num>
  <w:num w:numId="11" w16cid:durableId="1443064684">
    <w:abstractNumId w:val="5"/>
  </w:num>
  <w:num w:numId="12" w16cid:durableId="28920019">
    <w:abstractNumId w:val="4"/>
  </w:num>
  <w:num w:numId="13" w16cid:durableId="726955664">
    <w:abstractNumId w:val="8"/>
  </w:num>
  <w:num w:numId="14" w16cid:durableId="1069690579">
    <w:abstractNumId w:val="3"/>
  </w:num>
  <w:num w:numId="15" w16cid:durableId="2073457844">
    <w:abstractNumId w:val="2"/>
  </w:num>
  <w:num w:numId="16" w16cid:durableId="1977444974">
    <w:abstractNumId w:val="1"/>
  </w:num>
  <w:num w:numId="17" w16cid:durableId="1523586196">
    <w:abstractNumId w:val="0"/>
  </w:num>
  <w:num w:numId="18" w16cid:durableId="506209195">
    <w:abstractNumId w:val="16"/>
  </w:num>
  <w:num w:numId="19" w16cid:durableId="733429094">
    <w:abstractNumId w:val="17"/>
  </w:num>
  <w:num w:numId="20" w16cid:durableId="1533221982">
    <w:abstractNumId w:val="23"/>
  </w:num>
  <w:num w:numId="21" w16cid:durableId="717097088">
    <w:abstractNumId w:val="19"/>
  </w:num>
  <w:num w:numId="22" w16cid:durableId="29116034">
    <w:abstractNumId w:val="11"/>
  </w:num>
  <w:num w:numId="23" w16cid:durableId="1686403427">
    <w:abstractNumId w:val="27"/>
  </w:num>
  <w:num w:numId="24" w16cid:durableId="859321954">
    <w:abstractNumId w:val="28"/>
  </w:num>
  <w:num w:numId="25" w16cid:durableId="883370370">
    <w:abstractNumId w:val="13"/>
  </w:num>
  <w:num w:numId="26" w16cid:durableId="1429078786">
    <w:abstractNumId w:val="14"/>
  </w:num>
  <w:num w:numId="27" w16cid:durableId="110519481">
    <w:abstractNumId w:val="21"/>
  </w:num>
  <w:num w:numId="28" w16cid:durableId="115494466">
    <w:abstractNumId w:val="26"/>
  </w:num>
  <w:num w:numId="29" w16cid:durableId="16162813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89"/>
    <w:rsid w:val="00045B09"/>
    <w:rsid w:val="0018082C"/>
    <w:rsid w:val="00194ACA"/>
    <w:rsid w:val="001B3DE8"/>
    <w:rsid w:val="001C3BE2"/>
    <w:rsid w:val="00202D34"/>
    <w:rsid w:val="00256959"/>
    <w:rsid w:val="003C424E"/>
    <w:rsid w:val="00431C3B"/>
    <w:rsid w:val="004F52BD"/>
    <w:rsid w:val="00535344"/>
    <w:rsid w:val="00577CF5"/>
    <w:rsid w:val="00583DF9"/>
    <w:rsid w:val="005D0328"/>
    <w:rsid w:val="006376EC"/>
    <w:rsid w:val="006410C7"/>
    <w:rsid w:val="00645252"/>
    <w:rsid w:val="006D3D74"/>
    <w:rsid w:val="00806DEC"/>
    <w:rsid w:val="008774C7"/>
    <w:rsid w:val="0099777F"/>
    <w:rsid w:val="00A26DCF"/>
    <w:rsid w:val="00A9204E"/>
    <w:rsid w:val="00A951B4"/>
    <w:rsid w:val="00B10F98"/>
    <w:rsid w:val="00B3366D"/>
    <w:rsid w:val="00B540D0"/>
    <w:rsid w:val="00C44190"/>
    <w:rsid w:val="00C65B60"/>
    <w:rsid w:val="00DD2789"/>
    <w:rsid w:val="00E57ADB"/>
    <w:rsid w:val="00EC6083"/>
    <w:rsid w:val="00F6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D57F"/>
  <w15:chartTrackingRefBased/>
  <w15:docId w15:val="{F933F564-41AB-40C0-8C57-BDB2BA5C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89"/>
    <w:pPr>
      <w:spacing w:after="160" w:line="259" w:lineRule="auto"/>
    </w:pPr>
    <w:rPr>
      <w:kern w:val="2"/>
      <w:lang w:val="en-GB"/>
      <w14:ligatures w14:val="standardContextual"/>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qFormat/>
    <w:rsid w:val="00DD2789"/>
    <w:pPr>
      <w:ind w:left="720"/>
      <w:contextualSpacing/>
    </w:pPr>
  </w:style>
  <w:style w:type="character" w:styleId="UnresolvedMention">
    <w:name w:val="Unresolved Mention"/>
    <w:basedOn w:val="DefaultParagraphFont"/>
    <w:uiPriority w:val="99"/>
    <w:semiHidden/>
    <w:unhideWhenUsed/>
    <w:rsid w:val="0025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beingcentre@straphael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SPPG@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hc\AppData\Local\Microsoft\Office\16.0\DTS\en-GB%7b5605A76C-819C-40FA-8314-DE82D6868B52%7d\%7b1467F65F-D665-4325-B769-50D20F5885D6%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{1467F65F-D665-4325-B769-50D20F5885D6}tf02786999_win32</Template>
  <TotalTime>1</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Evans</dc:creator>
  <cp:keywords/>
  <dc:description/>
  <cp:lastModifiedBy>Hugh Evans</cp:lastModifiedBy>
  <cp:revision>2</cp:revision>
  <dcterms:created xsi:type="dcterms:W3CDTF">2025-03-19T16:46:00Z</dcterms:created>
  <dcterms:modified xsi:type="dcterms:W3CDTF">2025-03-19T16:46:00Z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